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3E5F" w14:textId="32CDD6DA" w:rsidR="0040783C" w:rsidRPr="003C359A" w:rsidRDefault="0040783C" w:rsidP="003C359A">
      <w:pPr>
        <w:jc w:val="left"/>
        <w:rPr>
          <w:rFonts w:hAnsi="HG丸ｺﾞｼｯｸM-PRO" w:hint="default"/>
        </w:rPr>
      </w:pPr>
      <w:r>
        <w:rPr>
          <w:rFonts w:hAnsi="HG丸ｺﾞｼｯｸM-PRO"/>
        </w:rPr>
        <w:t>（別紙）</w:t>
      </w:r>
    </w:p>
    <w:p w14:paraId="42050B43" w14:textId="77777777" w:rsidR="00164FB1" w:rsidRPr="007422B8" w:rsidRDefault="00164FB1" w:rsidP="00164FB1">
      <w:pPr>
        <w:pStyle w:val="Word"/>
        <w:jc w:val="center"/>
        <w:rPr>
          <w:rFonts w:asciiTheme="majorEastAsia" w:eastAsiaTheme="majorEastAsia" w:hAnsiTheme="majorEastAsia" w:hint="default"/>
          <w:spacing w:val="-7"/>
          <w:sz w:val="28"/>
        </w:rPr>
      </w:pPr>
      <w:r w:rsidRPr="007422B8">
        <w:rPr>
          <w:rFonts w:asciiTheme="majorEastAsia" w:eastAsiaTheme="majorEastAsia" w:hAnsiTheme="majorEastAsia"/>
          <w:b/>
          <w:spacing w:val="-7"/>
          <w:sz w:val="28"/>
        </w:rPr>
        <w:t>農業体験事業参加申込書</w:t>
      </w:r>
    </w:p>
    <w:p w14:paraId="568DCF06" w14:textId="77777777" w:rsidR="00164FB1" w:rsidRDefault="00164FB1" w:rsidP="00164FB1">
      <w:pPr>
        <w:pStyle w:val="Word"/>
        <w:rPr>
          <w:rFonts w:hint="default"/>
          <w:spacing w:val="-7"/>
        </w:rPr>
      </w:pPr>
    </w:p>
    <w:p w14:paraId="194BF02D" w14:textId="77777777" w:rsidR="00164FB1" w:rsidRDefault="00164FB1" w:rsidP="00164FB1">
      <w:pPr>
        <w:pStyle w:val="Word"/>
        <w:wordWrap w:val="0"/>
        <w:jc w:val="right"/>
        <w:rPr>
          <w:rFonts w:hint="default"/>
          <w:spacing w:val="-7"/>
        </w:rPr>
      </w:pPr>
      <w:r>
        <w:rPr>
          <w:spacing w:val="-7"/>
        </w:rPr>
        <w:t xml:space="preserve">令和　　年　　月　　日　　</w:t>
      </w:r>
    </w:p>
    <w:p w14:paraId="11499D68" w14:textId="77777777" w:rsidR="00164FB1" w:rsidRDefault="00164FB1" w:rsidP="00164FB1">
      <w:pPr>
        <w:pStyle w:val="Word"/>
        <w:wordWrap w:val="0"/>
        <w:jc w:val="right"/>
        <w:rPr>
          <w:rFonts w:hint="default"/>
          <w:spacing w:val="-7"/>
        </w:rPr>
      </w:pPr>
    </w:p>
    <w:p w14:paraId="502854F4" w14:textId="333CECE5" w:rsidR="00164FB1" w:rsidRDefault="00164FB1" w:rsidP="00164FB1">
      <w:pPr>
        <w:pStyle w:val="Word"/>
        <w:rPr>
          <w:rFonts w:hint="default"/>
          <w:spacing w:val="-7"/>
        </w:rPr>
      </w:pPr>
      <w:r>
        <w:rPr>
          <w:spacing w:val="-7"/>
        </w:rPr>
        <w:t xml:space="preserve">　</w:t>
      </w:r>
      <w:r w:rsidR="00C06E8D">
        <w:rPr>
          <w:spacing w:val="-7"/>
        </w:rPr>
        <w:t>群馬県</w:t>
      </w:r>
      <w:r w:rsidR="005E1D9E">
        <w:rPr>
          <w:spacing w:val="-7"/>
        </w:rPr>
        <w:t>西部農業事務所長</w:t>
      </w:r>
      <w:r>
        <w:rPr>
          <w:spacing w:val="-7"/>
        </w:rPr>
        <w:t xml:space="preserve">　あて</w:t>
      </w:r>
    </w:p>
    <w:p w14:paraId="364FFAFE" w14:textId="77777777" w:rsidR="00164FB1" w:rsidRDefault="00164FB1" w:rsidP="00164FB1">
      <w:pPr>
        <w:pStyle w:val="Word"/>
        <w:rPr>
          <w:rFonts w:hint="default"/>
          <w:spacing w:val="-7"/>
        </w:rPr>
      </w:pPr>
    </w:p>
    <w:p w14:paraId="355CC0C2" w14:textId="77777777" w:rsidR="00164FB1" w:rsidRDefault="00164FB1" w:rsidP="00164FB1">
      <w:pPr>
        <w:pStyle w:val="Word"/>
        <w:wordWrap w:val="0"/>
        <w:jc w:val="right"/>
        <w:rPr>
          <w:rFonts w:hint="default"/>
          <w:spacing w:val="-7"/>
        </w:rPr>
      </w:pPr>
      <w:r>
        <w:rPr>
          <w:spacing w:val="-7"/>
        </w:rPr>
        <w:t xml:space="preserve">氏　名　　　　　　　　　　　　　</w:t>
      </w:r>
    </w:p>
    <w:p w14:paraId="52364DDD" w14:textId="77777777" w:rsidR="00164FB1" w:rsidRPr="007422B8" w:rsidRDefault="00164FB1" w:rsidP="00164FB1">
      <w:pPr>
        <w:pStyle w:val="Word"/>
        <w:rPr>
          <w:spacing w:val="-7"/>
        </w:rPr>
      </w:pPr>
    </w:p>
    <w:p w14:paraId="0855FCBE" w14:textId="14069D8D" w:rsidR="00164FB1" w:rsidRDefault="00164FB1" w:rsidP="00337E6F">
      <w:pPr>
        <w:pStyle w:val="Word"/>
        <w:ind w:firstLine="215"/>
        <w:jc w:val="center"/>
        <w:rPr>
          <w:rFonts w:hint="default"/>
          <w:spacing w:val="-7"/>
        </w:rPr>
      </w:pPr>
      <w:r>
        <w:rPr>
          <w:spacing w:val="-7"/>
        </w:rPr>
        <w:t>令和</w:t>
      </w:r>
      <w:r w:rsidR="007A4D42">
        <w:rPr>
          <w:spacing w:val="-7"/>
        </w:rPr>
        <w:t>６</w:t>
      </w:r>
      <w:r>
        <w:rPr>
          <w:spacing w:val="-7"/>
        </w:rPr>
        <w:t>年度農業体験事業に参加したいので下記のとおり申し込みます。</w:t>
      </w:r>
    </w:p>
    <w:p w14:paraId="65CDB640" w14:textId="77777777" w:rsidR="00164FB1" w:rsidRDefault="00164FB1" w:rsidP="00164FB1">
      <w:pPr>
        <w:rPr>
          <w:rFonts w:hint="default"/>
        </w:rPr>
      </w:pPr>
    </w:p>
    <w:p w14:paraId="1FD59C0E" w14:textId="77777777" w:rsidR="00164FB1" w:rsidRDefault="00164FB1" w:rsidP="00164FB1">
      <w:pPr>
        <w:pStyle w:val="12"/>
        <w:rPr>
          <w:rFonts w:hint="default"/>
          <w:spacing w:val="-7"/>
        </w:rPr>
      </w:pPr>
      <w:r>
        <w:rPr>
          <w:spacing w:val="-7"/>
        </w:rPr>
        <w:t>記</w:t>
      </w:r>
    </w:p>
    <w:p w14:paraId="60D080A7" w14:textId="77777777" w:rsidR="00164FB1" w:rsidRDefault="00164FB1" w:rsidP="00164FB1">
      <w:pPr>
        <w:rPr>
          <w:rFonts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2335"/>
        <w:gridCol w:w="885"/>
        <w:gridCol w:w="826"/>
        <w:gridCol w:w="1180"/>
        <w:gridCol w:w="1298"/>
        <w:gridCol w:w="1652"/>
      </w:tblGrid>
      <w:tr w:rsidR="003C73E6" w14:paraId="797F9AB2" w14:textId="77777777" w:rsidTr="0083702B">
        <w:trPr>
          <w:trHeight w:val="613"/>
        </w:trPr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296DF" w14:textId="1F4803C3" w:rsidR="003C73E6" w:rsidRDefault="00C06E8D" w:rsidP="00C06E8D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参加について</w:t>
            </w:r>
          </w:p>
        </w:tc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C5E80" w14:textId="3ABE15A0" w:rsidR="003C73E6" w:rsidRPr="00C06E8D" w:rsidRDefault="00C06E8D" w:rsidP="00C06E8D">
            <w:pPr>
              <w:pStyle w:val="aa"/>
              <w:numPr>
                <w:ilvl w:val="0"/>
                <w:numId w:val="8"/>
              </w:numPr>
              <w:ind w:leftChars="0"/>
              <w:jc w:val="center"/>
              <w:rPr>
                <w:rFonts w:hint="default"/>
                <w:spacing w:val="-7"/>
              </w:rPr>
            </w:pPr>
            <w:r w:rsidRPr="00C06E8D">
              <w:rPr>
                <w:spacing w:val="-7"/>
              </w:rPr>
              <w:t>お一人</w:t>
            </w:r>
            <w:r w:rsidRPr="00C06E8D">
              <w:rPr>
                <w:spacing w:val="-7"/>
              </w:rPr>
              <w:t xml:space="preserve">　・　</w:t>
            </w:r>
            <w:r w:rsidR="003C73E6" w:rsidRPr="00C06E8D">
              <w:rPr>
                <w:rFonts w:ascii="Segoe UI Symbol" w:hAnsi="Segoe UI Symbol" w:cs="Segoe UI Symbol"/>
                <w:spacing w:val="-7"/>
              </w:rPr>
              <w:t>□</w:t>
            </w:r>
            <w:r>
              <w:rPr>
                <w:rFonts w:ascii="Segoe UI Symbol" w:hAnsi="Segoe UI Symbol" w:cs="Segoe UI Symbol"/>
                <w:spacing w:val="-7"/>
              </w:rPr>
              <w:t xml:space="preserve">　</w:t>
            </w:r>
            <w:r w:rsidR="00E41110" w:rsidRPr="00C06E8D">
              <w:rPr>
                <w:spacing w:val="-7"/>
              </w:rPr>
              <w:t>ご夫婦</w:t>
            </w:r>
            <w:r w:rsidR="003C73E6" w:rsidRPr="00C06E8D">
              <w:rPr>
                <w:spacing w:val="-7"/>
              </w:rPr>
              <w:t xml:space="preserve">　</w:t>
            </w:r>
          </w:p>
          <w:p w14:paraId="7F479DD9" w14:textId="4C223DDC" w:rsidR="003C73E6" w:rsidRDefault="003C73E6" w:rsidP="003C73E6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（いずれかに</w:t>
            </w:r>
            <w:r>
              <w:rPr>
                <w:rFonts w:ascii="Segoe UI Symbol" w:hAnsi="Segoe UI Symbol" w:cs="Segoe UI Symbol"/>
                <w:spacing w:val="-7"/>
              </w:rPr>
              <w:t>☑をしてください）</w:t>
            </w:r>
          </w:p>
        </w:tc>
      </w:tr>
      <w:tr w:rsidR="00164FB1" w14:paraId="0668F656" w14:textId="77777777" w:rsidTr="00D644FA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47005" w14:textId="77777777" w:rsidR="00164FB1" w:rsidRDefault="00164FB1" w:rsidP="009355A0">
            <w:pPr>
              <w:jc w:val="center"/>
              <w:rPr>
                <w:rFonts w:hint="default"/>
                <w:spacing w:val="-7"/>
                <w:sz w:val="18"/>
              </w:rPr>
            </w:pPr>
            <w:r>
              <w:rPr>
                <w:spacing w:val="-7"/>
                <w:sz w:val="18"/>
              </w:rPr>
              <w:t>（ふりがな）</w:t>
            </w:r>
          </w:p>
          <w:p w14:paraId="0BAA3222" w14:textId="06C0643C" w:rsidR="00E41110" w:rsidRPr="00C06E8D" w:rsidRDefault="00164FB1" w:rsidP="00C06E8D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氏　　名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1EC50" w14:textId="77777777" w:rsidR="00164FB1" w:rsidRDefault="00164FB1" w:rsidP="009355A0">
            <w:pPr>
              <w:jc w:val="left"/>
              <w:rPr>
                <w:rFonts w:hint="default"/>
                <w:spacing w:val="-7"/>
              </w:rPr>
            </w:pPr>
          </w:p>
          <w:p w14:paraId="30E3881D" w14:textId="77777777" w:rsidR="00164FB1" w:rsidRDefault="00164FB1" w:rsidP="009355A0">
            <w:pPr>
              <w:rPr>
                <w:rFonts w:hint="default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98C37" w14:textId="77777777" w:rsidR="00164FB1" w:rsidRDefault="00164FB1" w:rsidP="009355A0">
            <w:pPr>
              <w:jc w:val="left"/>
              <w:rPr>
                <w:rFonts w:hint="default"/>
                <w:spacing w:val="-7"/>
                <w:sz w:val="16"/>
              </w:rPr>
            </w:pPr>
            <w:r>
              <w:rPr>
                <w:spacing w:val="-7"/>
              </w:rPr>
              <w:t>生年月日　　　　（　　　歳）</w:t>
            </w:r>
          </w:p>
          <w:p w14:paraId="51B4DEFD" w14:textId="77777777" w:rsidR="00164FB1" w:rsidRDefault="00164FB1" w:rsidP="009355A0">
            <w:pPr>
              <w:ind w:firstLineChars="100" w:firstLine="210"/>
              <w:rPr>
                <w:rFonts w:hint="default"/>
              </w:rPr>
            </w:pPr>
            <w:r>
              <w:rPr>
                <w:spacing w:val="-7"/>
              </w:rPr>
              <w:t>昭・平　　　年　　月　　日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B74EA" w14:textId="77777777" w:rsidR="00164FB1" w:rsidRDefault="00164FB1" w:rsidP="009355A0">
            <w:pPr>
              <w:jc w:val="left"/>
              <w:rPr>
                <w:rFonts w:hint="default"/>
                <w:spacing w:val="-7"/>
              </w:rPr>
            </w:pPr>
            <w:r>
              <w:rPr>
                <w:spacing w:val="-7"/>
              </w:rPr>
              <w:t>性別</w:t>
            </w:r>
          </w:p>
          <w:p w14:paraId="58210927" w14:textId="77777777" w:rsidR="00164FB1" w:rsidRDefault="00164FB1" w:rsidP="009355A0">
            <w:pPr>
              <w:jc w:val="center"/>
              <w:rPr>
                <w:rFonts w:hint="default"/>
              </w:rPr>
            </w:pPr>
            <w:r>
              <w:rPr>
                <w:spacing w:val="-7"/>
              </w:rPr>
              <w:t>男・女</w:t>
            </w:r>
          </w:p>
        </w:tc>
      </w:tr>
      <w:tr w:rsidR="003C73E6" w14:paraId="3FC71264" w14:textId="77777777" w:rsidTr="003C73E6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8939E" w14:textId="77777777" w:rsidR="00E41110" w:rsidRDefault="00E41110" w:rsidP="00E41110">
            <w:pPr>
              <w:jc w:val="center"/>
              <w:rPr>
                <w:rFonts w:hint="default"/>
                <w:spacing w:val="-7"/>
                <w:sz w:val="18"/>
              </w:rPr>
            </w:pPr>
            <w:r>
              <w:rPr>
                <w:spacing w:val="-7"/>
                <w:sz w:val="18"/>
              </w:rPr>
              <w:t>（ふりがな）</w:t>
            </w:r>
          </w:p>
          <w:p w14:paraId="790F6331" w14:textId="28430E3B" w:rsidR="00C06E8D" w:rsidRPr="00C06E8D" w:rsidRDefault="00E41110" w:rsidP="00C06E8D">
            <w:pPr>
              <w:spacing w:line="240" w:lineRule="exact"/>
              <w:jc w:val="center"/>
              <w:rPr>
                <w:spacing w:val="-7"/>
              </w:rPr>
            </w:pPr>
            <w:r>
              <w:rPr>
                <w:spacing w:val="-7"/>
              </w:rPr>
              <w:t>氏　　名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9BA26" w14:textId="77777777" w:rsidR="00C06E8D" w:rsidRDefault="00C06E8D" w:rsidP="00C06E8D">
            <w:pPr>
              <w:jc w:val="right"/>
              <w:rPr>
                <w:rFonts w:hint="default"/>
                <w:spacing w:val="-7"/>
                <w:sz w:val="12"/>
                <w:szCs w:val="8"/>
              </w:rPr>
            </w:pPr>
          </w:p>
          <w:p w14:paraId="5E5D40EA" w14:textId="430F9373" w:rsidR="003C73E6" w:rsidRDefault="00C06E8D" w:rsidP="00C06E8D">
            <w:pPr>
              <w:jc w:val="right"/>
              <w:rPr>
                <w:rFonts w:hint="default"/>
                <w:spacing w:val="-7"/>
              </w:rPr>
            </w:pPr>
            <w:r w:rsidRPr="00C06E8D">
              <w:rPr>
                <w:spacing w:val="-7"/>
                <w:sz w:val="12"/>
                <w:szCs w:val="8"/>
              </w:rPr>
              <w:t>（ご夫婦で参加</w:t>
            </w:r>
            <w:r>
              <w:rPr>
                <w:spacing w:val="-7"/>
                <w:sz w:val="12"/>
                <w:szCs w:val="8"/>
              </w:rPr>
              <w:t>希望</w:t>
            </w:r>
            <w:r w:rsidRPr="00C06E8D">
              <w:rPr>
                <w:spacing w:val="-7"/>
                <w:sz w:val="12"/>
                <w:szCs w:val="8"/>
              </w:rPr>
              <w:t>の場合、記入</w:t>
            </w:r>
            <w:r>
              <w:rPr>
                <w:spacing w:val="-7"/>
                <w:sz w:val="12"/>
                <w:szCs w:val="8"/>
              </w:rPr>
              <w:t>をお願いします</w:t>
            </w:r>
            <w:r w:rsidRPr="00C06E8D">
              <w:rPr>
                <w:spacing w:val="-7"/>
                <w:sz w:val="12"/>
                <w:szCs w:val="8"/>
              </w:rPr>
              <w:t>）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04432" w14:textId="77777777" w:rsidR="003C73E6" w:rsidRDefault="003C73E6" w:rsidP="003C73E6">
            <w:pPr>
              <w:jc w:val="left"/>
              <w:rPr>
                <w:rFonts w:hint="default"/>
                <w:spacing w:val="-7"/>
                <w:sz w:val="16"/>
              </w:rPr>
            </w:pPr>
            <w:r>
              <w:rPr>
                <w:spacing w:val="-7"/>
              </w:rPr>
              <w:t>生年月日　　　　（　　　歳）</w:t>
            </w:r>
          </w:p>
          <w:p w14:paraId="3A90436D" w14:textId="60E4FF57" w:rsidR="003C73E6" w:rsidRDefault="003C73E6" w:rsidP="003C73E6">
            <w:pPr>
              <w:jc w:val="left"/>
              <w:rPr>
                <w:spacing w:val="-7"/>
              </w:rPr>
            </w:pPr>
            <w:r>
              <w:rPr>
                <w:spacing w:val="-7"/>
              </w:rPr>
              <w:t>昭・平　　　年　　月　　日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489E4" w14:textId="77777777" w:rsidR="003C73E6" w:rsidRDefault="003C73E6" w:rsidP="003C73E6">
            <w:pPr>
              <w:jc w:val="left"/>
              <w:rPr>
                <w:rFonts w:hint="default"/>
                <w:spacing w:val="-7"/>
              </w:rPr>
            </w:pPr>
            <w:r>
              <w:rPr>
                <w:spacing w:val="-7"/>
              </w:rPr>
              <w:t>性別</w:t>
            </w:r>
          </w:p>
          <w:p w14:paraId="4B776E16" w14:textId="30CACF23" w:rsidR="003C73E6" w:rsidRDefault="003C73E6" w:rsidP="003C73E6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男・女</w:t>
            </w:r>
          </w:p>
        </w:tc>
      </w:tr>
      <w:tr w:rsidR="003C73E6" w14:paraId="333040A7" w14:textId="77777777" w:rsidTr="00D644FA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EFA91" w14:textId="77777777" w:rsidR="003C73E6" w:rsidRDefault="003C73E6" w:rsidP="003C73E6">
            <w:pPr>
              <w:jc w:val="center"/>
              <w:rPr>
                <w:rFonts w:hint="default"/>
              </w:rPr>
            </w:pPr>
            <w:r>
              <w:rPr>
                <w:spacing w:val="-7"/>
              </w:rPr>
              <w:t>現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住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所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F3E6D" w14:textId="77777777" w:rsidR="003C73E6" w:rsidRDefault="003C73E6" w:rsidP="003C73E6">
            <w:pPr>
              <w:jc w:val="left"/>
              <w:rPr>
                <w:rFonts w:hint="default"/>
              </w:rPr>
            </w:pPr>
            <w:r>
              <w:rPr>
                <w:spacing w:val="-7"/>
              </w:rPr>
              <w:t>〒</w:t>
            </w:r>
          </w:p>
          <w:p w14:paraId="082ACCD1" w14:textId="77777777" w:rsidR="003C73E6" w:rsidRDefault="003C73E6" w:rsidP="003C73E6">
            <w:pPr>
              <w:rPr>
                <w:rFonts w:hint="default"/>
              </w:rPr>
            </w:pPr>
          </w:p>
          <w:p w14:paraId="6D003302" w14:textId="77777777" w:rsidR="003C73E6" w:rsidRDefault="003C73E6" w:rsidP="003C73E6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1BFB3" w14:textId="77777777" w:rsidR="003C73E6" w:rsidRDefault="003C73E6" w:rsidP="003C73E6">
            <w:pPr>
              <w:jc w:val="center"/>
              <w:rPr>
                <w:rFonts w:hint="default"/>
              </w:rPr>
            </w:pPr>
            <w:r>
              <w:rPr>
                <w:spacing w:val="-7"/>
              </w:rPr>
              <w:t>出身地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40621" w14:textId="77777777" w:rsidR="003C73E6" w:rsidRDefault="003C73E6" w:rsidP="003C73E6">
            <w:pPr>
              <w:rPr>
                <w:rFonts w:hint="default"/>
                <w:spacing w:val="-3"/>
              </w:rPr>
            </w:pPr>
          </w:p>
          <w:p w14:paraId="743BDA21" w14:textId="77777777" w:rsidR="003C73E6" w:rsidRDefault="003C73E6" w:rsidP="003C73E6">
            <w:pPr>
              <w:rPr>
                <w:rFonts w:hint="default"/>
                <w:spacing w:val="-3"/>
              </w:rPr>
            </w:pPr>
          </w:p>
          <w:p w14:paraId="372C2265" w14:textId="77777777" w:rsidR="003C73E6" w:rsidRDefault="003C73E6" w:rsidP="003C73E6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>
              <w:rPr>
                <w:spacing w:val="-7"/>
              </w:rPr>
              <w:t>（都･道･府･県）</w:t>
            </w:r>
          </w:p>
        </w:tc>
      </w:tr>
      <w:tr w:rsidR="003C73E6" w14:paraId="232603FC" w14:textId="77777777" w:rsidTr="00D644FA">
        <w:trPr>
          <w:trHeight w:val="472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D16D7" w14:textId="77777777" w:rsidR="003C73E6" w:rsidRDefault="003C73E6" w:rsidP="003C73E6">
            <w:pPr>
              <w:jc w:val="center"/>
              <w:rPr>
                <w:rFonts w:hint="default"/>
              </w:rPr>
            </w:pPr>
            <w:r>
              <w:rPr>
                <w:spacing w:val="-7"/>
              </w:rPr>
              <w:t>連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絡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先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21D95" w14:textId="77777777" w:rsidR="003C73E6" w:rsidRDefault="003C73E6" w:rsidP="003C73E6">
            <w:pPr>
              <w:ind w:firstLineChars="100" w:firstLine="210"/>
              <w:rPr>
                <w:rFonts w:hint="default"/>
              </w:rPr>
            </w:pPr>
            <w:r>
              <w:rPr>
                <w:spacing w:val="-7"/>
              </w:rPr>
              <w:t>自宅電話番号</w:t>
            </w:r>
          </w:p>
        </w:tc>
        <w:tc>
          <w:tcPr>
            <w:tcW w:w="584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5B10D" w14:textId="77777777" w:rsidR="003C73E6" w:rsidRDefault="003C73E6" w:rsidP="003C73E6">
            <w:pPr>
              <w:jc w:val="left"/>
              <w:rPr>
                <w:rFonts w:hint="default"/>
              </w:rPr>
            </w:pPr>
          </w:p>
        </w:tc>
      </w:tr>
      <w:tr w:rsidR="003C73E6" w14:paraId="2BC5D2FE" w14:textId="77777777" w:rsidTr="00D644FA">
        <w:trPr>
          <w:trHeight w:val="472"/>
        </w:trPr>
        <w:tc>
          <w:tcPr>
            <w:tcW w:w="12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3A03C" w14:textId="77777777" w:rsidR="003C73E6" w:rsidRDefault="003C73E6" w:rsidP="003C73E6">
            <w:pPr>
              <w:jc w:val="center"/>
              <w:rPr>
                <w:rFonts w:hint="default"/>
              </w:rPr>
            </w:pPr>
          </w:p>
        </w:tc>
        <w:tc>
          <w:tcPr>
            <w:tcW w:w="2335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6CE6C" w14:textId="77777777" w:rsidR="003C73E6" w:rsidRDefault="003C73E6" w:rsidP="003C73E6">
            <w:pPr>
              <w:ind w:firstLineChars="100" w:firstLine="210"/>
              <w:rPr>
                <w:rFonts w:hint="default"/>
              </w:rPr>
            </w:pPr>
            <w:r>
              <w:rPr>
                <w:spacing w:val="-7"/>
              </w:rPr>
              <w:t>携帯電話番号</w:t>
            </w:r>
          </w:p>
        </w:tc>
        <w:tc>
          <w:tcPr>
            <w:tcW w:w="58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A0104" w14:textId="77777777" w:rsidR="003C73E6" w:rsidRDefault="003C73E6" w:rsidP="003C73E6">
            <w:pPr>
              <w:rPr>
                <w:rFonts w:hint="default"/>
              </w:rPr>
            </w:pPr>
          </w:p>
        </w:tc>
      </w:tr>
      <w:tr w:rsidR="003C73E6" w14:paraId="191FD237" w14:textId="77777777" w:rsidTr="00D644FA">
        <w:trPr>
          <w:trHeight w:val="472"/>
        </w:trPr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C1A43" w14:textId="77777777" w:rsidR="003C73E6" w:rsidRDefault="003C73E6" w:rsidP="003C73E6">
            <w:pPr>
              <w:jc w:val="center"/>
              <w:rPr>
                <w:rFonts w:hint="default"/>
              </w:rPr>
            </w:pPr>
          </w:p>
        </w:tc>
        <w:tc>
          <w:tcPr>
            <w:tcW w:w="23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85AD4" w14:textId="77777777" w:rsidR="003C73E6" w:rsidRDefault="003C73E6" w:rsidP="003C73E6">
            <w:pPr>
              <w:ind w:firstLineChars="100" w:firstLine="210"/>
              <w:rPr>
                <w:rFonts w:hint="default"/>
              </w:rPr>
            </w:pPr>
            <w:r>
              <w:rPr>
                <w:spacing w:val="-7"/>
              </w:rPr>
              <w:t>Eメールアドレス</w:t>
            </w:r>
          </w:p>
        </w:tc>
        <w:tc>
          <w:tcPr>
            <w:tcW w:w="584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12C5D" w14:textId="77777777" w:rsidR="003C73E6" w:rsidRDefault="003C73E6" w:rsidP="003C73E6">
            <w:pPr>
              <w:jc w:val="left"/>
              <w:rPr>
                <w:rFonts w:hint="default"/>
              </w:rPr>
            </w:pPr>
          </w:p>
        </w:tc>
      </w:tr>
      <w:tr w:rsidR="003C73E6" w14:paraId="3325B9DE" w14:textId="77777777" w:rsidTr="00D644FA">
        <w:trPr>
          <w:trHeight w:val="41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04711" w14:textId="77777777" w:rsidR="003C73E6" w:rsidRDefault="003C73E6" w:rsidP="003C73E6">
            <w:pPr>
              <w:jc w:val="center"/>
              <w:rPr>
                <w:rFonts w:hint="default"/>
              </w:rPr>
            </w:pPr>
            <w:r>
              <w:rPr>
                <w:spacing w:val="-7"/>
              </w:rPr>
              <w:t>コース</w:t>
            </w:r>
          </w:p>
        </w:tc>
        <w:tc>
          <w:tcPr>
            <w:tcW w:w="8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35521" w14:textId="19F0891F" w:rsidR="003C73E6" w:rsidRDefault="003C73E6" w:rsidP="003C73E6">
            <w:pPr>
              <w:ind w:firstLineChars="100" w:firstLine="210"/>
              <w:rPr>
                <w:rFonts w:hint="default"/>
              </w:rPr>
            </w:pPr>
            <w:r>
              <w:rPr>
                <w:spacing w:val="-7"/>
              </w:rPr>
              <w:t xml:space="preserve">２日間コース　　　　</w:t>
            </w:r>
          </w:p>
        </w:tc>
      </w:tr>
      <w:tr w:rsidR="003C73E6" w14:paraId="53D028E9" w14:textId="77777777" w:rsidTr="00D644FA">
        <w:trPr>
          <w:trHeight w:val="41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83C42" w14:textId="14E7BE66" w:rsidR="003C73E6" w:rsidRDefault="003C73E6" w:rsidP="003C73E6">
            <w:pPr>
              <w:jc w:val="center"/>
              <w:rPr>
                <w:rFonts w:hint="default"/>
              </w:rPr>
            </w:pPr>
            <w:r>
              <w:rPr>
                <w:spacing w:val="-7"/>
              </w:rPr>
              <w:t>月　日</w:t>
            </w:r>
          </w:p>
        </w:tc>
        <w:tc>
          <w:tcPr>
            <w:tcW w:w="8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C9C2C" w14:textId="7A16EC56" w:rsidR="003C73E6" w:rsidRPr="00337E6F" w:rsidRDefault="003C73E6" w:rsidP="003C73E6">
            <w:pPr>
              <w:ind w:firstLine="220"/>
              <w:rPr>
                <w:rFonts w:hint="default"/>
                <w:spacing w:val="-7"/>
              </w:rPr>
            </w:pPr>
            <w:r>
              <w:rPr>
                <w:spacing w:val="-7"/>
              </w:rPr>
              <w:t>開催年月日　令和６年９月2１日 ～ ９月２２日</w:t>
            </w:r>
          </w:p>
        </w:tc>
      </w:tr>
      <w:tr w:rsidR="003C73E6" w14:paraId="6CBD9D63" w14:textId="77777777" w:rsidTr="00D644FA">
        <w:trPr>
          <w:trHeight w:val="84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E662E" w14:textId="77777777" w:rsidR="003C73E6" w:rsidRDefault="003C73E6" w:rsidP="003C73E6">
            <w:pPr>
              <w:jc w:val="center"/>
              <w:rPr>
                <w:rFonts w:hint="default"/>
                <w:spacing w:val="-7"/>
              </w:rPr>
            </w:pPr>
            <w:r>
              <w:rPr>
                <w:spacing w:val="-7"/>
              </w:rPr>
              <w:t>職　　業</w:t>
            </w:r>
          </w:p>
          <w:p w14:paraId="42CF64A9" w14:textId="77777777" w:rsidR="003C73E6" w:rsidRDefault="003C73E6" w:rsidP="003C73E6">
            <w:pPr>
              <w:jc w:val="center"/>
              <w:rPr>
                <w:rFonts w:hint="default"/>
                <w:spacing w:val="-3"/>
                <w:sz w:val="20"/>
              </w:rPr>
            </w:pPr>
            <w:r>
              <w:rPr>
                <w:spacing w:val="-3"/>
                <w:sz w:val="20"/>
              </w:rPr>
              <w:t>(</w:t>
            </w:r>
            <w:r>
              <w:rPr>
                <w:spacing w:val="-7"/>
                <w:sz w:val="20"/>
              </w:rPr>
              <w:t>該当に○</w:t>
            </w:r>
            <w:r>
              <w:rPr>
                <w:spacing w:val="-3"/>
                <w:sz w:val="20"/>
              </w:rPr>
              <w:t>)</w:t>
            </w:r>
          </w:p>
          <w:p w14:paraId="6A62F65C" w14:textId="20987A01" w:rsidR="00C06E8D" w:rsidRDefault="00C06E8D" w:rsidP="003C73E6">
            <w:pPr>
              <w:jc w:val="center"/>
            </w:pPr>
            <w:r w:rsidRPr="00C06E8D">
              <w:rPr>
                <w:spacing w:val="-3"/>
                <w:sz w:val="12"/>
                <w:szCs w:val="12"/>
              </w:rPr>
              <w:t>ご夫婦で参加希望の場合、代表者のみ</w:t>
            </w:r>
          </w:p>
        </w:tc>
        <w:tc>
          <w:tcPr>
            <w:tcW w:w="8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206CE" w14:textId="77777777" w:rsidR="003C73E6" w:rsidRDefault="003C73E6" w:rsidP="003C73E6">
            <w:pPr>
              <w:rPr>
                <w:rFonts w:hint="default"/>
                <w:spacing w:val="-7"/>
              </w:rPr>
            </w:pPr>
            <w:r>
              <w:rPr>
                <w:spacing w:val="-7"/>
              </w:rPr>
              <w:t xml:space="preserve">　会社員　　　自営業　　　パート・アルバイト　　　学生　　　団体職員　</w:t>
            </w:r>
          </w:p>
          <w:p w14:paraId="0A1BEF72" w14:textId="77777777" w:rsidR="003C73E6" w:rsidRDefault="003C73E6" w:rsidP="003C73E6">
            <w:pPr>
              <w:rPr>
                <w:rFonts w:hint="default"/>
              </w:rPr>
            </w:pPr>
            <w:r>
              <w:rPr>
                <w:spacing w:val="-7"/>
              </w:rPr>
              <w:t xml:space="preserve">　公務員　　　無職　　　　その他（</w:t>
            </w:r>
            <w:r>
              <w:rPr>
                <w:spacing w:val="-3"/>
              </w:rPr>
              <w:t xml:space="preserve">             </w:t>
            </w:r>
            <w:r>
              <w:rPr>
                <w:spacing w:val="-7"/>
              </w:rPr>
              <w:t>）</w:t>
            </w:r>
          </w:p>
        </w:tc>
      </w:tr>
      <w:tr w:rsidR="003C73E6" w14:paraId="6076F6FF" w14:textId="77777777" w:rsidTr="00D644FA">
        <w:trPr>
          <w:trHeight w:val="854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BC8EA" w14:textId="77777777" w:rsidR="003C73E6" w:rsidRDefault="003C73E6" w:rsidP="003C73E6">
            <w:pPr>
              <w:jc w:val="center"/>
              <w:rPr>
                <w:rFonts w:hint="default"/>
                <w:spacing w:val="-7"/>
              </w:rPr>
            </w:pPr>
            <w:r>
              <w:rPr>
                <w:spacing w:val="-7"/>
              </w:rPr>
              <w:t>農業体験</w:t>
            </w:r>
          </w:p>
          <w:p w14:paraId="0FF5E7C9" w14:textId="77777777" w:rsidR="003C73E6" w:rsidRDefault="003C73E6" w:rsidP="003C73E6">
            <w:pPr>
              <w:jc w:val="center"/>
              <w:rPr>
                <w:rFonts w:hint="default"/>
                <w:spacing w:val="-7"/>
              </w:rPr>
            </w:pPr>
            <w:r>
              <w:rPr>
                <w:spacing w:val="-7"/>
              </w:rPr>
              <w:t>の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有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無</w:t>
            </w:r>
          </w:p>
          <w:p w14:paraId="13678CDB" w14:textId="67C9BE18" w:rsidR="00C06E8D" w:rsidRDefault="00C06E8D" w:rsidP="003C73E6">
            <w:pPr>
              <w:jc w:val="center"/>
            </w:pPr>
            <w:r w:rsidRPr="00C06E8D">
              <w:rPr>
                <w:spacing w:val="-3"/>
                <w:sz w:val="12"/>
                <w:szCs w:val="12"/>
              </w:rPr>
              <w:t>ご夫婦で参加希望の場合、代表者のみ</w:t>
            </w:r>
          </w:p>
        </w:tc>
        <w:tc>
          <w:tcPr>
            <w:tcW w:w="8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36ADB" w14:textId="77777777" w:rsidR="003C73E6" w:rsidRDefault="003C73E6" w:rsidP="003C73E6">
            <w:pPr>
              <w:ind w:firstLineChars="100" w:firstLine="210"/>
              <w:rPr>
                <w:rFonts w:hint="default"/>
              </w:rPr>
            </w:pPr>
            <w:r>
              <w:rPr>
                <w:spacing w:val="-7"/>
              </w:rPr>
              <w:t>有・無　　※有の場合その内容（　　　　　　　　　　　　　　　　　　　）</w:t>
            </w:r>
          </w:p>
        </w:tc>
      </w:tr>
      <w:tr w:rsidR="003C73E6" w14:paraId="7881A314" w14:textId="77777777" w:rsidTr="00D644FA">
        <w:trPr>
          <w:trHeight w:val="213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53357" w14:textId="3334C764" w:rsidR="003C73E6" w:rsidRDefault="003C73E6" w:rsidP="003C73E6">
            <w:pPr>
              <w:jc w:val="center"/>
              <w:rPr>
                <w:rFonts w:hint="default"/>
              </w:rPr>
            </w:pPr>
            <w:r>
              <w:rPr>
                <w:spacing w:val="-7"/>
              </w:rPr>
              <w:t>参加の動機</w:t>
            </w:r>
          </w:p>
        </w:tc>
        <w:tc>
          <w:tcPr>
            <w:tcW w:w="8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619E6" w14:textId="77777777" w:rsidR="003C73E6" w:rsidRDefault="003C73E6" w:rsidP="003C73E6">
            <w:pPr>
              <w:rPr>
                <w:rFonts w:hint="default"/>
                <w:spacing w:val="-7"/>
              </w:rPr>
            </w:pPr>
          </w:p>
          <w:p w14:paraId="42EC7049" w14:textId="77777777" w:rsidR="003C73E6" w:rsidRDefault="003C73E6" w:rsidP="003C73E6">
            <w:pPr>
              <w:rPr>
                <w:rFonts w:hint="default"/>
                <w:spacing w:val="-7"/>
              </w:rPr>
            </w:pPr>
          </w:p>
          <w:p w14:paraId="039C714C" w14:textId="77777777" w:rsidR="003C73E6" w:rsidRDefault="003C73E6" w:rsidP="003C73E6">
            <w:pPr>
              <w:rPr>
                <w:rFonts w:hint="default"/>
                <w:spacing w:val="-7"/>
              </w:rPr>
            </w:pPr>
          </w:p>
          <w:p w14:paraId="23B31CBF" w14:textId="77777777" w:rsidR="003C73E6" w:rsidRDefault="003C73E6" w:rsidP="003C73E6">
            <w:pPr>
              <w:rPr>
                <w:rFonts w:hint="default"/>
                <w:spacing w:val="-7"/>
              </w:rPr>
            </w:pPr>
          </w:p>
          <w:p w14:paraId="2C9F5B63" w14:textId="0AD21256" w:rsidR="003C73E6" w:rsidRDefault="003C73E6" w:rsidP="003F6F15"/>
        </w:tc>
      </w:tr>
    </w:tbl>
    <w:p w14:paraId="41FB72C8" w14:textId="24F463D5" w:rsidR="00164FB1" w:rsidRDefault="00164FB1" w:rsidP="00164FB1">
      <w:pPr>
        <w:pStyle w:val="Word"/>
        <w:rPr>
          <w:rFonts w:hint="default"/>
        </w:rPr>
      </w:pPr>
      <w:r>
        <w:rPr>
          <w:spacing w:val="-7"/>
        </w:rPr>
        <w:t>※この申込書は、令和</w:t>
      </w:r>
      <w:r w:rsidR="007A4D42">
        <w:rPr>
          <w:spacing w:val="-7"/>
        </w:rPr>
        <w:t>６</w:t>
      </w:r>
      <w:r>
        <w:rPr>
          <w:spacing w:val="-7"/>
        </w:rPr>
        <w:t>年度群馬県農業体験事業</w:t>
      </w:r>
      <w:r w:rsidR="00B150B5">
        <w:rPr>
          <w:spacing w:val="-7"/>
        </w:rPr>
        <w:t>や支援講座等の情報提供</w:t>
      </w:r>
      <w:r>
        <w:rPr>
          <w:spacing w:val="-7"/>
        </w:rPr>
        <w:t>の目的以外には使用しません。</w:t>
      </w:r>
    </w:p>
    <w:p w14:paraId="666F475C" w14:textId="77777777" w:rsidR="00164FB1" w:rsidRPr="00164FB1" w:rsidRDefault="00164FB1" w:rsidP="00B026EC">
      <w:pPr>
        <w:jc w:val="left"/>
        <w:rPr>
          <w:rFonts w:hAnsi="HG丸ｺﾞｼｯｸM-PRO" w:hint="default"/>
        </w:rPr>
      </w:pPr>
    </w:p>
    <w:sectPr w:rsidR="00164FB1" w:rsidRPr="00164FB1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020" w:right="850" w:bottom="454" w:left="850" w:header="454" w:footer="0" w:gutter="0"/>
      <w:cols w:space="720"/>
      <w:docGrid w:type="linesAndChars" w:linePitch="307" w:charSpace="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E0A4" w14:textId="77777777" w:rsidR="003731FE" w:rsidRDefault="003731F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FE1821A" w14:textId="77777777" w:rsidR="003731FE" w:rsidRDefault="003731F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0F7B" w14:textId="77777777" w:rsidR="003731FE" w:rsidRDefault="003731F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204FFF5" w14:textId="77777777" w:rsidR="003731FE" w:rsidRDefault="003731FE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0DB1" w14:textId="77777777" w:rsidR="003731FE" w:rsidRDefault="003731FE">
    <w:pPr>
      <w:spacing w:line="263" w:lineRule="exact"/>
      <w:jc w:val="center"/>
      <w:rPr>
        <w:rFonts w:hAnsi="HG丸ｺﾞｼｯｸM-PRO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6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6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691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numFmt w:val="bullet"/>
      <w:lvlText w:val="l"/>
      <w:lvlJc w:val="left"/>
      <w:pPr>
        <w:widowControl w:val="0"/>
        <w:tabs>
          <w:tab w:val="left" w:pos="1281"/>
        </w:tabs>
        <w:ind w:left="1281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701"/>
        </w:tabs>
        <w:ind w:left="1701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2121"/>
        </w:tabs>
        <w:ind w:left="2121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541"/>
        </w:tabs>
        <w:ind w:left="2541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961"/>
        </w:tabs>
        <w:ind w:left="2961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381"/>
        </w:tabs>
        <w:ind w:left="3381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89"/>
        </w:tabs>
        <w:ind w:left="3801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89"/>
        </w:tabs>
        <w:ind w:left="3801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89"/>
        </w:tabs>
        <w:ind w:left="3801" w:hanging="42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6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6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691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4"/>
    <w:lvl w:ilvl="0">
      <w:numFmt w:val="bullet"/>
      <w:lvlText w:val="l"/>
      <w:lvlJc w:val="left"/>
      <w:pPr>
        <w:widowControl w:val="0"/>
        <w:tabs>
          <w:tab w:val="left" w:pos="846"/>
        </w:tabs>
        <w:ind w:left="846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85"/>
        </w:tabs>
        <w:ind w:left="1685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106"/>
        </w:tabs>
        <w:ind w:left="2106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6"/>
        </w:tabs>
        <w:ind w:left="2526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6"/>
        </w:tabs>
        <w:ind w:left="2946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0"/>
    <w:name w:val="アウトライン 5"/>
    <w:lvl w:ilvl="0">
      <w:numFmt w:val="bullet"/>
      <w:lvlText w:val="※"/>
      <w:lvlJc w:val="left"/>
      <w:pPr>
        <w:widowControl w:val="0"/>
        <w:tabs>
          <w:tab w:val="left" w:pos="635"/>
        </w:tabs>
        <w:ind w:left="635" w:hanging="420"/>
      </w:pPr>
      <w:rPr>
        <w:rFonts w:ascii="HGPｺﾞｼｯｸM" w:eastAsia="HGPｺﾞｼｯｸM" w:hAnsi="HGPｺﾞｼｯｸM"/>
      </w:rPr>
    </w:lvl>
    <w:lvl w:ilvl="1">
      <w:numFmt w:val="bullet"/>
      <w:lvlText w:val="Ø"/>
      <w:lvlJc w:val="left"/>
      <w:pPr>
        <w:widowControl w:val="0"/>
        <w:tabs>
          <w:tab w:val="left" w:pos="897"/>
        </w:tabs>
        <w:ind w:left="105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475"/>
        </w:tabs>
        <w:ind w:left="1475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94"/>
        </w:tabs>
        <w:ind w:left="1895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315"/>
        </w:tabs>
        <w:ind w:left="2315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691"/>
        </w:tabs>
        <w:ind w:left="2735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55"/>
        </w:tabs>
        <w:ind w:left="3155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55"/>
        </w:tabs>
        <w:ind w:left="3155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55"/>
        </w:tabs>
        <w:ind w:left="3155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6"/>
    <w:lvl w:ilvl="0">
      <w:numFmt w:val="bullet"/>
      <w:lvlText w:val="l"/>
      <w:lvlJc w:val="left"/>
      <w:pPr>
        <w:widowControl w:val="0"/>
        <w:tabs>
          <w:tab w:val="left" w:pos="846"/>
        </w:tabs>
        <w:ind w:left="846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85"/>
        </w:tabs>
        <w:ind w:left="1685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106"/>
        </w:tabs>
        <w:ind w:left="2106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6"/>
        </w:tabs>
        <w:ind w:left="2526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6"/>
        </w:tabs>
        <w:ind w:left="2946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6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6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691"/>
        </w:tabs>
        <w:ind w:left="2940" w:hanging="420"/>
      </w:pPr>
    </w:lvl>
  </w:abstractNum>
  <w:abstractNum w:abstractNumId="7" w15:restartNumberingAfterBreak="0">
    <w:nsid w:val="61956EFA"/>
    <w:multiLevelType w:val="hybridMultilevel"/>
    <w:tmpl w:val="5BC04BAE"/>
    <w:lvl w:ilvl="0" w:tplc="A964D33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853423">
    <w:abstractNumId w:val="0"/>
  </w:num>
  <w:num w:numId="2" w16cid:durableId="1821384571">
    <w:abstractNumId w:val="1"/>
  </w:num>
  <w:num w:numId="3" w16cid:durableId="1014259140">
    <w:abstractNumId w:val="2"/>
  </w:num>
  <w:num w:numId="4" w16cid:durableId="1724787644">
    <w:abstractNumId w:val="3"/>
  </w:num>
  <w:num w:numId="5" w16cid:durableId="1336881713">
    <w:abstractNumId w:val="4"/>
  </w:num>
  <w:num w:numId="6" w16cid:durableId="1161190944">
    <w:abstractNumId w:val="5"/>
  </w:num>
  <w:num w:numId="7" w16cid:durableId="1162770519">
    <w:abstractNumId w:val="6"/>
  </w:num>
  <w:num w:numId="8" w16cid:durableId="2056654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897"/>
  <w:hyphenationZone w:val="0"/>
  <w:evenAndOddHeaders/>
  <w:drawingGridHorizontalSpacing w:val="396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5C"/>
    <w:rsid w:val="00164FB1"/>
    <w:rsid w:val="00171A5C"/>
    <w:rsid w:val="00191223"/>
    <w:rsid w:val="00240147"/>
    <w:rsid w:val="002E57D6"/>
    <w:rsid w:val="003269D0"/>
    <w:rsid w:val="00337E6F"/>
    <w:rsid w:val="003446BB"/>
    <w:rsid w:val="003731FE"/>
    <w:rsid w:val="003C359A"/>
    <w:rsid w:val="003C73E6"/>
    <w:rsid w:val="003D5D89"/>
    <w:rsid w:val="003F6F15"/>
    <w:rsid w:val="0040783C"/>
    <w:rsid w:val="004947DC"/>
    <w:rsid w:val="00595A30"/>
    <w:rsid w:val="005E1D9E"/>
    <w:rsid w:val="00640526"/>
    <w:rsid w:val="006B0274"/>
    <w:rsid w:val="006C26BA"/>
    <w:rsid w:val="007A4D42"/>
    <w:rsid w:val="007C24EA"/>
    <w:rsid w:val="00805646"/>
    <w:rsid w:val="008921EC"/>
    <w:rsid w:val="00986642"/>
    <w:rsid w:val="00A13E13"/>
    <w:rsid w:val="00A2528E"/>
    <w:rsid w:val="00A37872"/>
    <w:rsid w:val="00A769F9"/>
    <w:rsid w:val="00AA78F9"/>
    <w:rsid w:val="00B026EC"/>
    <w:rsid w:val="00B150B5"/>
    <w:rsid w:val="00B25F88"/>
    <w:rsid w:val="00B52AF1"/>
    <w:rsid w:val="00C06E8D"/>
    <w:rsid w:val="00C518FF"/>
    <w:rsid w:val="00C97373"/>
    <w:rsid w:val="00CD2666"/>
    <w:rsid w:val="00D644FA"/>
    <w:rsid w:val="00D737F3"/>
    <w:rsid w:val="00E41110"/>
    <w:rsid w:val="00E9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5F49C1"/>
  <w15:chartTrackingRefBased/>
  <w15:docId w15:val="{DC92CB47-42FD-4F3C-8EF2-B7CA8603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eastAsia="ＭＳ 明朝"/>
      <w:sz w:val="20"/>
    </w:rPr>
  </w:style>
  <w:style w:type="paragraph" w:customStyle="1" w:styleId="a3">
    <w:name w:val="一太郎ランクスタイル１"/>
    <w:basedOn w:val="a"/>
    <w:rPr>
      <w:rFonts w:ascii="ＭＳ 明朝" w:eastAsia="ＭＳ 明朝"/>
      <w:sz w:val="21"/>
    </w:rPr>
  </w:style>
  <w:style w:type="paragraph" w:customStyle="1" w:styleId="11">
    <w:name w:val="リスト段落1"/>
    <w:basedOn w:val="a"/>
    <w:pPr>
      <w:ind w:left="2014"/>
    </w:pPr>
    <w:rPr>
      <w:rFonts w:ascii="ＭＳ 明朝" w:eastAsia="ＭＳ 明朝"/>
      <w:sz w:val="24"/>
    </w:rPr>
  </w:style>
  <w:style w:type="character" w:styleId="a4">
    <w:name w:val="Hyperlink"/>
    <w:basedOn w:val="a0"/>
    <w:uiPriority w:val="99"/>
    <w:unhideWhenUsed/>
    <w:rsid w:val="00164F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4FB1"/>
    <w:rPr>
      <w:color w:val="605E5C"/>
      <w:shd w:val="clear" w:color="auto" w:fill="E1DFDD"/>
    </w:rPr>
  </w:style>
  <w:style w:type="paragraph" w:customStyle="1" w:styleId="12">
    <w:name w:val="記1"/>
    <w:basedOn w:val="a"/>
    <w:rsid w:val="00164FB1"/>
    <w:pPr>
      <w:overflowPunct/>
      <w:jc w:val="center"/>
    </w:pPr>
    <w:rPr>
      <w:rFonts w:ascii="ＭＳ 明朝" w:eastAsia="ＭＳ 明朝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805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646"/>
    <w:rPr>
      <w:rFonts w:ascii="HG丸ｺﾞｼｯｸM-PRO" w:eastAsia="HG丸ｺﾞｼｯｸM-PRO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805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646"/>
    <w:rPr>
      <w:rFonts w:ascii="HG丸ｺﾞｼｯｸM-PRO" w:eastAsia="HG丸ｺﾞｼｯｸM-PRO"/>
      <w:color w:val="000000"/>
      <w:sz w:val="22"/>
    </w:rPr>
  </w:style>
  <w:style w:type="paragraph" w:styleId="aa">
    <w:name w:val="List Paragraph"/>
    <w:basedOn w:val="a"/>
    <w:uiPriority w:val="34"/>
    <w:qFormat/>
    <w:rsid w:val="00C06E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神尾 圭祐０１</dc:creator>
  <cp:keywords/>
  <cp:lastModifiedBy>（西農）佐藤 匠</cp:lastModifiedBy>
  <cp:revision>12</cp:revision>
  <cp:lastPrinted>2022-06-13T02:52:00Z</cp:lastPrinted>
  <dcterms:created xsi:type="dcterms:W3CDTF">2022-07-21T02:50:00Z</dcterms:created>
  <dcterms:modified xsi:type="dcterms:W3CDTF">2024-07-22T09:44:00Z</dcterms:modified>
</cp:coreProperties>
</file>