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B45B" w14:textId="719CC537" w:rsidR="00164FB1" w:rsidRPr="00E90D5C" w:rsidRDefault="0043649B" w:rsidP="00164FB1">
      <w:pPr>
        <w:pStyle w:val="Word"/>
        <w:jc w:val="center"/>
        <w:rPr>
          <w:rFonts w:asciiTheme="majorEastAsia" w:eastAsiaTheme="majorEastAsia" w:hAnsiTheme="majorEastAsia" w:hint="default"/>
          <w:color w:val="000000" w:themeColor="text1"/>
          <w:spacing w:val="-7"/>
          <w:sz w:val="28"/>
        </w:rPr>
      </w:pPr>
      <w:r>
        <w:rPr>
          <w:rFonts w:asciiTheme="majorEastAsia" w:eastAsiaTheme="majorEastAsia" w:hAnsiTheme="majorEastAsia"/>
          <w:b/>
          <w:color w:val="000000" w:themeColor="text1"/>
          <w:spacing w:val="-7"/>
          <w:sz w:val="28"/>
        </w:rPr>
        <w:t>令和７年度</w:t>
      </w:r>
      <w:r w:rsidR="00164FB1" w:rsidRPr="00E90D5C">
        <w:rPr>
          <w:rFonts w:asciiTheme="majorEastAsia" w:eastAsiaTheme="majorEastAsia" w:hAnsiTheme="majorEastAsia"/>
          <w:b/>
          <w:color w:val="000000" w:themeColor="text1"/>
          <w:spacing w:val="-7"/>
          <w:sz w:val="28"/>
        </w:rPr>
        <w:t>農業体験事業</w:t>
      </w:r>
      <w:r w:rsidR="004A7961" w:rsidRPr="00E90D5C">
        <w:rPr>
          <w:rFonts w:asciiTheme="majorEastAsia" w:eastAsiaTheme="majorEastAsia" w:hAnsiTheme="majorEastAsia"/>
          <w:b/>
          <w:color w:val="000000" w:themeColor="text1"/>
          <w:spacing w:val="-7"/>
          <w:sz w:val="28"/>
        </w:rPr>
        <w:t>（２日間コース</w:t>
      </w:r>
      <w:r>
        <w:rPr>
          <w:rFonts w:asciiTheme="majorEastAsia" w:eastAsiaTheme="majorEastAsia" w:hAnsiTheme="majorEastAsia"/>
          <w:b/>
          <w:color w:val="000000" w:themeColor="text1"/>
          <w:spacing w:val="-7"/>
          <w:sz w:val="28"/>
        </w:rPr>
        <w:t>・定期開催</w:t>
      </w:r>
      <w:r w:rsidR="004A7961" w:rsidRPr="00E90D5C">
        <w:rPr>
          <w:rFonts w:asciiTheme="majorEastAsia" w:eastAsiaTheme="majorEastAsia" w:hAnsiTheme="majorEastAsia"/>
          <w:b/>
          <w:color w:val="000000" w:themeColor="text1"/>
          <w:spacing w:val="-7"/>
          <w:sz w:val="28"/>
        </w:rPr>
        <w:t>）</w:t>
      </w:r>
      <w:r w:rsidR="00164FB1" w:rsidRPr="00E90D5C">
        <w:rPr>
          <w:rFonts w:asciiTheme="majorEastAsia" w:eastAsiaTheme="majorEastAsia" w:hAnsiTheme="majorEastAsia"/>
          <w:b/>
          <w:color w:val="000000" w:themeColor="text1"/>
          <w:spacing w:val="-7"/>
          <w:sz w:val="28"/>
        </w:rPr>
        <w:t>参加申込書</w:t>
      </w:r>
    </w:p>
    <w:p w14:paraId="08B7CB79" w14:textId="77777777" w:rsidR="00164FB1" w:rsidRPr="00E90D5C" w:rsidRDefault="00164FB1" w:rsidP="00164FB1">
      <w:pPr>
        <w:pStyle w:val="Word"/>
        <w:rPr>
          <w:rFonts w:hint="default"/>
          <w:color w:val="000000" w:themeColor="text1"/>
          <w:spacing w:val="-7"/>
        </w:rPr>
      </w:pPr>
    </w:p>
    <w:p w14:paraId="0E058E38" w14:textId="77777777" w:rsidR="00164FB1" w:rsidRPr="00E90D5C" w:rsidRDefault="00164FB1" w:rsidP="00164FB1">
      <w:pPr>
        <w:pStyle w:val="Word"/>
        <w:wordWrap w:val="0"/>
        <w:jc w:val="right"/>
        <w:rPr>
          <w:rFonts w:hint="default"/>
          <w:color w:val="000000" w:themeColor="text1"/>
          <w:spacing w:val="-7"/>
        </w:rPr>
      </w:pPr>
      <w:r w:rsidRPr="00E90D5C">
        <w:rPr>
          <w:color w:val="000000" w:themeColor="text1"/>
          <w:spacing w:val="-7"/>
        </w:rPr>
        <w:t xml:space="preserve">令和　　年　　月　　日　　</w:t>
      </w:r>
    </w:p>
    <w:p w14:paraId="062DA2BC" w14:textId="77777777" w:rsidR="00164FB1" w:rsidRPr="00E90D5C" w:rsidRDefault="00164FB1" w:rsidP="00164FB1">
      <w:pPr>
        <w:pStyle w:val="Word"/>
        <w:wordWrap w:val="0"/>
        <w:jc w:val="right"/>
        <w:rPr>
          <w:rFonts w:hint="default"/>
          <w:color w:val="000000" w:themeColor="text1"/>
          <w:spacing w:val="-7"/>
        </w:rPr>
      </w:pPr>
    </w:p>
    <w:p w14:paraId="1FC8B61A" w14:textId="140CF16B" w:rsidR="00164FB1" w:rsidRPr="00E90D5C" w:rsidRDefault="00164FB1" w:rsidP="00164FB1">
      <w:pPr>
        <w:pStyle w:val="Word"/>
        <w:rPr>
          <w:rFonts w:hint="default"/>
          <w:color w:val="000000" w:themeColor="text1"/>
          <w:spacing w:val="-7"/>
        </w:rPr>
      </w:pPr>
      <w:r w:rsidRPr="00E90D5C">
        <w:rPr>
          <w:color w:val="000000" w:themeColor="text1"/>
          <w:spacing w:val="-7"/>
        </w:rPr>
        <w:t xml:space="preserve">　</w:t>
      </w:r>
      <w:r w:rsidR="001E4189" w:rsidRPr="00E90D5C">
        <w:rPr>
          <w:color w:val="000000" w:themeColor="text1"/>
          <w:spacing w:val="-7"/>
        </w:rPr>
        <w:t>（公財）</w:t>
      </w:r>
      <w:r w:rsidRPr="00E90D5C">
        <w:rPr>
          <w:color w:val="000000" w:themeColor="text1"/>
          <w:spacing w:val="-7"/>
        </w:rPr>
        <w:t>群馬県</w:t>
      </w:r>
      <w:r w:rsidR="00943917" w:rsidRPr="00E90D5C">
        <w:rPr>
          <w:color w:val="000000" w:themeColor="text1"/>
          <w:spacing w:val="-7"/>
        </w:rPr>
        <w:t>農業公社理事長</w:t>
      </w:r>
      <w:r w:rsidRPr="00E90D5C">
        <w:rPr>
          <w:color w:val="000000" w:themeColor="text1"/>
          <w:spacing w:val="-7"/>
        </w:rPr>
        <w:t xml:space="preserve">　あて</w:t>
      </w:r>
    </w:p>
    <w:p w14:paraId="71FED8F0" w14:textId="77777777" w:rsidR="00164FB1" w:rsidRPr="00E90D5C" w:rsidRDefault="00164FB1" w:rsidP="00164FB1">
      <w:pPr>
        <w:pStyle w:val="Word"/>
        <w:rPr>
          <w:rFonts w:hint="default"/>
          <w:color w:val="000000" w:themeColor="text1"/>
          <w:spacing w:val="-7"/>
        </w:rPr>
      </w:pPr>
    </w:p>
    <w:p w14:paraId="58D552B1" w14:textId="77777777" w:rsidR="00164FB1" w:rsidRPr="00E90D5C" w:rsidRDefault="00164FB1" w:rsidP="00164FB1">
      <w:pPr>
        <w:pStyle w:val="Word"/>
        <w:wordWrap w:val="0"/>
        <w:jc w:val="right"/>
        <w:rPr>
          <w:rFonts w:hint="default"/>
          <w:color w:val="000000" w:themeColor="text1"/>
          <w:spacing w:val="-7"/>
          <w:u w:val="single"/>
        </w:rPr>
      </w:pPr>
      <w:r w:rsidRPr="00E90D5C">
        <w:rPr>
          <w:color w:val="000000" w:themeColor="text1"/>
          <w:spacing w:val="-7"/>
          <w:u w:val="single"/>
        </w:rPr>
        <w:t xml:space="preserve">氏　名　　　　　　　　　　　　　</w:t>
      </w:r>
    </w:p>
    <w:p w14:paraId="0AD23289" w14:textId="77777777" w:rsidR="00164FB1" w:rsidRPr="00E90D5C" w:rsidRDefault="00164FB1" w:rsidP="00164FB1">
      <w:pPr>
        <w:pStyle w:val="Word"/>
        <w:rPr>
          <w:rFonts w:hint="default"/>
          <w:color w:val="000000" w:themeColor="text1"/>
          <w:spacing w:val="-7"/>
        </w:rPr>
      </w:pPr>
    </w:p>
    <w:p w14:paraId="3CE96A44" w14:textId="77777777" w:rsidR="00164FB1" w:rsidRPr="00E90D5C" w:rsidRDefault="00164FB1" w:rsidP="00164FB1">
      <w:pPr>
        <w:pStyle w:val="Word"/>
        <w:rPr>
          <w:rFonts w:hint="default"/>
          <w:color w:val="000000" w:themeColor="text1"/>
          <w:spacing w:val="-7"/>
        </w:rPr>
      </w:pPr>
    </w:p>
    <w:p w14:paraId="619E8AE4" w14:textId="0047C804" w:rsidR="00164FB1" w:rsidRPr="00E90D5C" w:rsidRDefault="001932E3" w:rsidP="00164FB1">
      <w:pPr>
        <w:pStyle w:val="Word"/>
        <w:ind w:firstLine="215"/>
        <w:jc w:val="center"/>
        <w:rPr>
          <w:rFonts w:hint="default"/>
          <w:color w:val="000000" w:themeColor="text1"/>
          <w:spacing w:val="-7"/>
        </w:rPr>
      </w:pPr>
      <w:r w:rsidRPr="00E90D5C">
        <w:rPr>
          <w:color w:val="000000" w:themeColor="text1"/>
          <w:spacing w:val="-7"/>
        </w:rPr>
        <w:t>令和</w:t>
      </w:r>
      <w:r w:rsidR="002E0F11" w:rsidRPr="00E90D5C">
        <w:rPr>
          <w:color w:val="000000" w:themeColor="text1"/>
          <w:spacing w:val="-7"/>
        </w:rPr>
        <w:t>７</w:t>
      </w:r>
      <w:r w:rsidRPr="00E90D5C">
        <w:rPr>
          <w:color w:val="000000" w:themeColor="text1"/>
          <w:spacing w:val="-7"/>
        </w:rPr>
        <w:t>年</w:t>
      </w:r>
      <w:r w:rsidR="00164FB1" w:rsidRPr="00E90D5C">
        <w:rPr>
          <w:color w:val="000000" w:themeColor="text1"/>
          <w:spacing w:val="-7"/>
        </w:rPr>
        <w:t>度農業体験事業に参加したいので下記のとおり申し込みます。</w:t>
      </w:r>
    </w:p>
    <w:p w14:paraId="1A434504" w14:textId="77777777" w:rsidR="00164FB1" w:rsidRPr="00E90D5C" w:rsidRDefault="00164FB1" w:rsidP="00164FB1">
      <w:pPr>
        <w:rPr>
          <w:rFonts w:hint="default"/>
          <w:color w:val="000000" w:themeColor="text1"/>
        </w:rPr>
      </w:pPr>
    </w:p>
    <w:p w14:paraId="21BB6B6B" w14:textId="77777777" w:rsidR="00164FB1" w:rsidRPr="00E90D5C" w:rsidRDefault="00164FB1" w:rsidP="00164FB1">
      <w:pPr>
        <w:pStyle w:val="12"/>
        <w:rPr>
          <w:rFonts w:hint="default"/>
          <w:color w:val="000000" w:themeColor="text1"/>
          <w:spacing w:val="-7"/>
        </w:rPr>
      </w:pPr>
      <w:r w:rsidRPr="00E90D5C">
        <w:rPr>
          <w:color w:val="000000" w:themeColor="text1"/>
          <w:spacing w:val="-7"/>
        </w:rPr>
        <w:t>記</w:t>
      </w:r>
    </w:p>
    <w:p w14:paraId="2E14ADDB" w14:textId="77777777" w:rsidR="00164FB1" w:rsidRPr="00E90D5C" w:rsidRDefault="00164FB1" w:rsidP="00164FB1">
      <w:pPr>
        <w:rPr>
          <w:rFonts w:hint="default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2923"/>
        <w:gridCol w:w="297"/>
        <w:gridCol w:w="826"/>
        <w:gridCol w:w="1180"/>
        <w:gridCol w:w="1290"/>
        <w:gridCol w:w="8"/>
        <w:gridCol w:w="2211"/>
      </w:tblGrid>
      <w:tr w:rsidR="00E90D5C" w:rsidRPr="00E90D5C" w14:paraId="04105090" w14:textId="77777777" w:rsidTr="00C33C81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E770F" w14:textId="7777777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  <w:spacing w:val="-7"/>
                <w:sz w:val="18"/>
              </w:rPr>
            </w:pPr>
            <w:r w:rsidRPr="00E90D5C">
              <w:rPr>
                <w:color w:val="000000" w:themeColor="text1"/>
                <w:spacing w:val="-7"/>
                <w:sz w:val="18"/>
              </w:rPr>
              <w:t>（ふりがな）</w:t>
            </w:r>
          </w:p>
          <w:p w14:paraId="450A65BF" w14:textId="7777777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氏　　名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E2E6C" w14:textId="77777777" w:rsidR="00164FB1" w:rsidRPr="00E90D5C" w:rsidRDefault="00164FB1" w:rsidP="009355A0">
            <w:pPr>
              <w:jc w:val="left"/>
              <w:rPr>
                <w:rFonts w:hint="default"/>
                <w:color w:val="000000" w:themeColor="text1"/>
                <w:spacing w:val="-7"/>
              </w:rPr>
            </w:pPr>
          </w:p>
          <w:p w14:paraId="5E77BD80" w14:textId="77777777" w:rsidR="00164FB1" w:rsidRPr="00E90D5C" w:rsidRDefault="00164FB1" w:rsidP="009355A0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DB04B" w14:textId="77777777" w:rsidR="00164FB1" w:rsidRPr="00E90D5C" w:rsidRDefault="00164FB1" w:rsidP="009355A0">
            <w:pPr>
              <w:jc w:val="left"/>
              <w:rPr>
                <w:rFonts w:hint="default"/>
                <w:color w:val="000000" w:themeColor="text1"/>
                <w:spacing w:val="-7"/>
                <w:sz w:val="16"/>
              </w:rPr>
            </w:pPr>
            <w:r w:rsidRPr="00E90D5C">
              <w:rPr>
                <w:color w:val="000000" w:themeColor="text1"/>
                <w:spacing w:val="-7"/>
              </w:rPr>
              <w:t>生年月日　　　　（　　　歳）</w:t>
            </w:r>
          </w:p>
          <w:p w14:paraId="4C50EA16" w14:textId="77777777" w:rsidR="00164FB1" w:rsidRPr="00E90D5C" w:rsidRDefault="00164FB1" w:rsidP="009355A0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昭・平　　　年　　月　　日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13AB6" w14:textId="77777777" w:rsidR="00164FB1" w:rsidRPr="00E90D5C" w:rsidRDefault="00164FB1" w:rsidP="009355A0">
            <w:pPr>
              <w:jc w:val="left"/>
              <w:rPr>
                <w:rFonts w:hint="default"/>
                <w:color w:val="000000" w:themeColor="text1"/>
                <w:spacing w:val="-7"/>
              </w:rPr>
            </w:pPr>
            <w:r w:rsidRPr="00E90D5C">
              <w:rPr>
                <w:color w:val="000000" w:themeColor="text1"/>
                <w:spacing w:val="-7"/>
              </w:rPr>
              <w:t>性別</w:t>
            </w:r>
          </w:p>
          <w:p w14:paraId="16A64777" w14:textId="525909B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男</w:t>
            </w:r>
            <w:r w:rsidR="00EF4174">
              <w:rPr>
                <w:color w:val="000000" w:themeColor="text1"/>
                <w:spacing w:val="-7"/>
              </w:rPr>
              <w:t xml:space="preserve">　</w:t>
            </w:r>
            <w:r w:rsidRPr="00E90D5C">
              <w:rPr>
                <w:color w:val="000000" w:themeColor="text1"/>
                <w:spacing w:val="-7"/>
              </w:rPr>
              <w:t>・</w:t>
            </w:r>
            <w:r w:rsidR="00EF4174">
              <w:rPr>
                <w:color w:val="000000" w:themeColor="text1"/>
                <w:spacing w:val="-7"/>
              </w:rPr>
              <w:t xml:space="preserve">　</w:t>
            </w:r>
            <w:r w:rsidRPr="00E90D5C">
              <w:rPr>
                <w:color w:val="000000" w:themeColor="text1"/>
                <w:spacing w:val="-7"/>
              </w:rPr>
              <w:t>女</w:t>
            </w:r>
          </w:p>
        </w:tc>
      </w:tr>
      <w:tr w:rsidR="00E90D5C" w:rsidRPr="00E90D5C" w14:paraId="34C65FAE" w14:textId="5762AECA" w:rsidTr="00C33C81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F5DDD" w14:textId="77777777" w:rsidR="00F65B7E" w:rsidRPr="00E90D5C" w:rsidRDefault="00F65B7E" w:rsidP="009355A0">
            <w:pPr>
              <w:jc w:val="center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現</w:t>
            </w:r>
            <w:r w:rsidRPr="00E90D5C">
              <w:rPr>
                <w:color w:val="000000" w:themeColor="text1"/>
                <w:spacing w:val="-3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住</w:t>
            </w:r>
            <w:r w:rsidRPr="00E90D5C">
              <w:rPr>
                <w:color w:val="000000" w:themeColor="text1"/>
                <w:spacing w:val="-3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所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79F08793" w14:textId="77777777" w:rsidR="00F65B7E" w:rsidRPr="00E90D5C" w:rsidRDefault="00F65B7E" w:rsidP="009355A0">
            <w:pPr>
              <w:jc w:val="left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〒</w:t>
            </w:r>
          </w:p>
          <w:p w14:paraId="1B8E1D9F" w14:textId="77777777" w:rsidR="00F65B7E" w:rsidRPr="00E90D5C" w:rsidRDefault="00F65B7E" w:rsidP="009355A0">
            <w:pPr>
              <w:rPr>
                <w:rFonts w:hint="default"/>
                <w:color w:val="000000" w:themeColor="text1"/>
              </w:rPr>
            </w:pPr>
          </w:p>
          <w:p w14:paraId="36132E82" w14:textId="77777777" w:rsidR="00F65B7E" w:rsidRPr="00E90D5C" w:rsidRDefault="00F65B7E" w:rsidP="009355A0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EC1196" w14:textId="641FAAAC" w:rsidR="00F65B7E" w:rsidRPr="00E90D5C" w:rsidRDefault="00F65B7E" w:rsidP="009355A0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F31BDBD" w14:textId="77777777" w:rsidR="00E01C0C" w:rsidRPr="00E90D5C" w:rsidRDefault="00E01C0C" w:rsidP="00F65B7E">
            <w:pPr>
              <w:rPr>
                <w:rFonts w:hint="default"/>
                <w:color w:val="000000" w:themeColor="text1"/>
                <w:spacing w:val="-3"/>
              </w:rPr>
            </w:pPr>
          </w:p>
          <w:p w14:paraId="3BF1C6B6" w14:textId="034312B8" w:rsidR="00F65B7E" w:rsidRPr="00E90D5C" w:rsidRDefault="00F65B7E" w:rsidP="00E01C0C">
            <w:pPr>
              <w:jc w:val="center"/>
              <w:rPr>
                <w:rFonts w:hint="default"/>
                <w:color w:val="000000" w:themeColor="text1"/>
                <w:spacing w:val="-3"/>
              </w:rPr>
            </w:pPr>
            <w:r w:rsidRPr="00E90D5C">
              <w:rPr>
                <w:color w:val="000000" w:themeColor="text1"/>
                <w:spacing w:val="-3"/>
              </w:rPr>
              <w:t>出身地</w:t>
            </w:r>
          </w:p>
          <w:p w14:paraId="4560FC93" w14:textId="598831E4" w:rsidR="00F65B7E" w:rsidRPr="00E90D5C" w:rsidRDefault="00F65B7E" w:rsidP="009355A0">
            <w:pPr>
              <w:rPr>
                <w:rFonts w:hint="default"/>
                <w:color w:val="000000" w:themeColor="text1"/>
                <w:spacing w:val="-3"/>
              </w:rPr>
            </w:pPr>
            <w:r w:rsidRPr="00E90D5C">
              <w:rPr>
                <w:color w:val="000000" w:themeColor="text1"/>
                <w:spacing w:val="-3"/>
              </w:rPr>
              <w:t xml:space="preserve">         　　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046" w14:textId="77777777" w:rsidR="00E01C0C" w:rsidRPr="00E90D5C" w:rsidRDefault="00E01C0C" w:rsidP="009355A0">
            <w:pPr>
              <w:rPr>
                <w:rFonts w:hint="default"/>
                <w:color w:val="000000" w:themeColor="text1"/>
                <w:spacing w:val="-7"/>
              </w:rPr>
            </w:pPr>
          </w:p>
          <w:p w14:paraId="6CEE0BAE" w14:textId="77777777" w:rsidR="00E01C0C" w:rsidRPr="00E90D5C" w:rsidRDefault="00E01C0C" w:rsidP="009355A0">
            <w:pPr>
              <w:rPr>
                <w:rFonts w:hint="default"/>
                <w:color w:val="000000" w:themeColor="text1"/>
                <w:spacing w:val="-7"/>
              </w:rPr>
            </w:pPr>
          </w:p>
          <w:p w14:paraId="7FD863AE" w14:textId="20E78535" w:rsidR="00F65B7E" w:rsidRPr="00E90D5C" w:rsidRDefault="00F65B7E" w:rsidP="00E01C0C">
            <w:pPr>
              <w:jc w:val="center"/>
              <w:rPr>
                <w:rFonts w:hint="default"/>
                <w:color w:val="000000" w:themeColor="text1"/>
                <w:spacing w:val="-3"/>
              </w:rPr>
            </w:pPr>
            <w:r w:rsidRPr="00E90D5C">
              <w:rPr>
                <w:color w:val="000000" w:themeColor="text1"/>
                <w:spacing w:val="-7"/>
              </w:rPr>
              <w:t>（都･道･府･県）</w:t>
            </w:r>
          </w:p>
        </w:tc>
      </w:tr>
      <w:tr w:rsidR="00E90D5C" w:rsidRPr="00E90D5C" w14:paraId="734F2A86" w14:textId="77777777" w:rsidTr="00C33C81">
        <w:trPr>
          <w:trHeight w:val="472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16C9B" w14:textId="7777777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連</w:t>
            </w:r>
            <w:r w:rsidRPr="00E90D5C">
              <w:rPr>
                <w:color w:val="000000" w:themeColor="text1"/>
                <w:spacing w:val="-3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絡</w:t>
            </w:r>
            <w:r w:rsidRPr="00E90D5C">
              <w:rPr>
                <w:color w:val="000000" w:themeColor="text1"/>
                <w:spacing w:val="-3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先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03A59" w14:textId="77777777" w:rsidR="00164FB1" w:rsidRPr="00E90D5C" w:rsidRDefault="00164FB1" w:rsidP="009355A0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電話番号</w:t>
            </w:r>
            <w:r w:rsidR="00111BD2" w:rsidRPr="00E90D5C">
              <w:rPr>
                <w:color w:val="000000" w:themeColor="text1"/>
                <w:spacing w:val="-7"/>
                <w:sz w:val="20"/>
              </w:rPr>
              <w:t>（必須）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B191D" w14:textId="77777777" w:rsidR="00164FB1" w:rsidRPr="00E90D5C" w:rsidRDefault="00164FB1" w:rsidP="009355A0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E90D5C" w:rsidRPr="00E90D5C" w14:paraId="12836C11" w14:textId="77777777" w:rsidTr="00C33C81">
        <w:trPr>
          <w:trHeight w:val="472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F5157" w14:textId="7777777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042F5" w14:textId="77777777" w:rsidR="00164FB1" w:rsidRPr="00E90D5C" w:rsidRDefault="00164FB1" w:rsidP="009355A0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Eメールアドレス</w:t>
            </w:r>
            <w:r w:rsidR="00111BD2" w:rsidRPr="00E90D5C">
              <w:rPr>
                <w:color w:val="000000" w:themeColor="text1"/>
                <w:spacing w:val="-7"/>
                <w:sz w:val="20"/>
              </w:rPr>
              <w:t>（必須）</w:t>
            </w:r>
          </w:p>
        </w:tc>
        <w:tc>
          <w:tcPr>
            <w:tcW w:w="581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58E5D" w14:textId="77777777" w:rsidR="00164FB1" w:rsidRPr="00E90D5C" w:rsidRDefault="00164FB1" w:rsidP="009355A0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E90D5C" w:rsidRPr="00E90D5C" w14:paraId="3A961A7B" w14:textId="77777777" w:rsidTr="00C33C81">
        <w:trPr>
          <w:trHeight w:val="41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57954" w14:textId="77777777" w:rsidR="00164FB1" w:rsidRPr="00E90D5C" w:rsidRDefault="00111BD2" w:rsidP="009355A0">
            <w:pPr>
              <w:jc w:val="center"/>
              <w:rPr>
                <w:rFonts w:hint="default"/>
                <w:color w:val="000000" w:themeColor="text1"/>
                <w:spacing w:val="-7"/>
              </w:rPr>
            </w:pPr>
            <w:r w:rsidRPr="00E90D5C">
              <w:rPr>
                <w:color w:val="000000" w:themeColor="text1"/>
                <w:spacing w:val="-7"/>
              </w:rPr>
              <w:t>開催回</w:t>
            </w:r>
          </w:p>
          <w:p w14:paraId="569C6B59" w14:textId="77777777" w:rsidR="00111BD2" w:rsidRPr="00E90D5C" w:rsidRDefault="004A7961" w:rsidP="004A7961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E90D5C">
              <w:rPr>
                <w:color w:val="000000" w:themeColor="text1"/>
                <w:sz w:val="16"/>
              </w:rPr>
              <w:t>（希望する回に</w:t>
            </w:r>
            <w:r w:rsidRPr="00E90D5C">
              <w:rPr>
                <w:rFonts w:ascii="Segoe UI Emoji" w:hAnsi="Segoe UI Emoji" w:cs="Segoe UI Emoji"/>
                <w:color w:val="000000" w:themeColor="text1"/>
                <w:sz w:val="16"/>
              </w:rPr>
              <w:t>チェックしてください。</w:t>
            </w:r>
            <w:r w:rsidRPr="00E90D5C">
              <w:rPr>
                <w:color w:val="000000" w:themeColor="text1"/>
                <w:sz w:val="16"/>
              </w:rPr>
              <w:t>）</w:t>
            </w:r>
          </w:p>
        </w:tc>
        <w:tc>
          <w:tcPr>
            <w:tcW w:w="8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ADFE7" w14:textId="77777777" w:rsidR="002D6FAF" w:rsidRPr="00E90D5C" w:rsidRDefault="002D6FAF" w:rsidP="00D02C1E">
            <w:pPr>
              <w:rPr>
                <w:rFonts w:hint="default"/>
                <w:color w:val="000000" w:themeColor="text1"/>
                <w:spacing w:val="-7"/>
              </w:rPr>
            </w:pPr>
          </w:p>
          <w:p w14:paraId="295A6794" w14:textId="5A80ED45" w:rsidR="004A7961" w:rsidRPr="00E90D5C" w:rsidRDefault="00111BD2" w:rsidP="00D02C1E">
            <w:pPr>
              <w:pStyle w:val="aa"/>
              <w:numPr>
                <w:ilvl w:val="0"/>
                <w:numId w:val="9"/>
              </w:numPr>
              <w:ind w:leftChars="0"/>
              <w:rPr>
                <w:rFonts w:hint="default"/>
                <w:color w:val="000000" w:themeColor="text1"/>
                <w:spacing w:val="-7"/>
              </w:rPr>
            </w:pPr>
            <w:r w:rsidRPr="00E90D5C">
              <w:rPr>
                <w:color w:val="000000" w:themeColor="text1"/>
                <w:spacing w:val="-7"/>
              </w:rPr>
              <w:t>第</w:t>
            </w:r>
            <w:r w:rsidR="00D02C1E" w:rsidRPr="00E90D5C">
              <w:rPr>
                <w:color w:val="000000" w:themeColor="text1"/>
                <w:spacing w:val="-7"/>
              </w:rPr>
              <w:t>１</w:t>
            </w:r>
            <w:r w:rsidRPr="00E90D5C">
              <w:rPr>
                <w:color w:val="000000" w:themeColor="text1"/>
                <w:spacing w:val="-7"/>
              </w:rPr>
              <w:t>回</w:t>
            </w:r>
            <w:r w:rsidR="004A7961" w:rsidRPr="00E90D5C">
              <w:rPr>
                <w:color w:val="000000" w:themeColor="text1"/>
                <w:spacing w:val="-7"/>
              </w:rPr>
              <w:t>（</w:t>
            </w:r>
            <w:r w:rsidR="00C33C81" w:rsidRPr="00E90D5C">
              <w:rPr>
                <w:color w:val="000000" w:themeColor="text1"/>
                <w:spacing w:val="-7"/>
              </w:rPr>
              <w:t xml:space="preserve">　</w:t>
            </w:r>
            <w:r w:rsidR="002E0F11" w:rsidRPr="00E90D5C">
              <w:rPr>
                <w:color w:val="000000" w:themeColor="text1"/>
                <w:spacing w:val="-7"/>
              </w:rPr>
              <w:t>７</w:t>
            </w:r>
            <w:r w:rsidR="004A7961" w:rsidRPr="00E90D5C">
              <w:rPr>
                <w:color w:val="000000" w:themeColor="text1"/>
                <w:spacing w:val="-7"/>
              </w:rPr>
              <w:t>月</w:t>
            </w:r>
            <w:r w:rsidR="00C33C81" w:rsidRPr="00E90D5C">
              <w:rPr>
                <w:color w:val="000000" w:themeColor="text1"/>
                <w:spacing w:val="-7"/>
              </w:rPr>
              <w:t xml:space="preserve">　</w:t>
            </w:r>
            <w:r w:rsidR="00E01C0C" w:rsidRPr="00E90D5C">
              <w:rPr>
                <w:color w:val="000000" w:themeColor="text1"/>
                <w:spacing w:val="-7"/>
              </w:rPr>
              <w:t>５日～</w:t>
            </w:r>
            <w:r w:rsidR="00C33C81" w:rsidRPr="00E90D5C">
              <w:rPr>
                <w:color w:val="000000" w:themeColor="text1"/>
                <w:spacing w:val="-7"/>
              </w:rPr>
              <w:t xml:space="preserve">　</w:t>
            </w:r>
            <w:r w:rsidR="00E01C0C" w:rsidRPr="00E90D5C">
              <w:rPr>
                <w:color w:val="000000" w:themeColor="text1"/>
                <w:spacing w:val="-7"/>
              </w:rPr>
              <w:t>6日</w:t>
            </w:r>
            <w:r w:rsidR="004A7961" w:rsidRPr="00E90D5C">
              <w:rPr>
                <w:color w:val="000000" w:themeColor="text1"/>
                <w:spacing w:val="-7"/>
              </w:rPr>
              <w:t>）</w:t>
            </w:r>
            <w:r w:rsidRPr="00E90D5C">
              <w:rPr>
                <w:color w:val="000000" w:themeColor="text1"/>
                <w:spacing w:val="-7"/>
              </w:rPr>
              <w:t xml:space="preserve">　</w:t>
            </w:r>
            <w:r w:rsidR="00D02C1E" w:rsidRPr="00E90D5C">
              <w:rPr>
                <w:color w:val="000000" w:themeColor="text1"/>
                <w:spacing w:val="-7"/>
              </w:rPr>
              <w:t xml:space="preserve">　</w:t>
            </w:r>
            <w:r w:rsidR="00C33C81" w:rsidRPr="00E90D5C">
              <w:rPr>
                <w:color w:val="000000" w:themeColor="text1"/>
                <w:spacing w:val="-7"/>
              </w:rPr>
              <w:t xml:space="preserve">　</w:t>
            </w:r>
            <w:r w:rsidR="004A7961" w:rsidRPr="00E90D5C">
              <w:rPr>
                <w:color w:val="000000" w:themeColor="text1"/>
                <w:spacing w:val="-7"/>
              </w:rPr>
              <w:t>□</w:t>
            </w:r>
            <w:r w:rsidR="00C33C81" w:rsidRPr="00E90D5C">
              <w:rPr>
                <w:color w:val="000000" w:themeColor="text1"/>
                <w:spacing w:val="-7"/>
              </w:rPr>
              <w:t xml:space="preserve">　</w:t>
            </w:r>
            <w:r w:rsidRPr="00E90D5C">
              <w:rPr>
                <w:color w:val="000000" w:themeColor="text1"/>
                <w:spacing w:val="-7"/>
              </w:rPr>
              <w:t>第２回</w:t>
            </w:r>
            <w:r w:rsidR="004A7961" w:rsidRPr="00E90D5C">
              <w:rPr>
                <w:color w:val="000000" w:themeColor="text1"/>
                <w:spacing w:val="-7"/>
              </w:rPr>
              <w:t>（</w:t>
            </w:r>
            <w:r w:rsidR="00C33C81" w:rsidRPr="00E90D5C">
              <w:rPr>
                <w:color w:val="000000" w:themeColor="text1"/>
                <w:spacing w:val="-7"/>
              </w:rPr>
              <w:t xml:space="preserve">　</w:t>
            </w:r>
            <w:r w:rsidR="002E0F11" w:rsidRPr="00E90D5C">
              <w:rPr>
                <w:color w:val="000000" w:themeColor="text1"/>
                <w:spacing w:val="-7"/>
              </w:rPr>
              <w:t>８</w:t>
            </w:r>
            <w:r w:rsidR="004A7961" w:rsidRPr="00E90D5C">
              <w:rPr>
                <w:color w:val="000000" w:themeColor="text1"/>
                <w:spacing w:val="-7"/>
              </w:rPr>
              <w:t>月</w:t>
            </w:r>
            <w:r w:rsidR="00E01C0C" w:rsidRPr="00E90D5C">
              <w:rPr>
                <w:color w:val="000000" w:themeColor="text1"/>
                <w:spacing w:val="-7"/>
              </w:rPr>
              <w:t>16日～17日</w:t>
            </w:r>
            <w:r w:rsidR="004A7961" w:rsidRPr="00E90D5C">
              <w:rPr>
                <w:color w:val="000000" w:themeColor="text1"/>
                <w:spacing w:val="-7"/>
              </w:rPr>
              <w:t>）</w:t>
            </w:r>
          </w:p>
          <w:p w14:paraId="0C445E9A" w14:textId="77777777" w:rsidR="004A7961" w:rsidRPr="00E90D5C" w:rsidRDefault="004A7961" w:rsidP="00111BD2">
            <w:pPr>
              <w:ind w:firstLineChars="100" w:firstLine="210"/>
              <w:rPr>
                <w:rFonts w:hint="default"/>
                <w:color w:val="000000" w:themeColor="text1"/>
                <w:spacing w:val="-7"/>
              </w:rPr>
            </w:pPr>
          </w:p>
          <w:p w14:paraId="35EDF883" w14:textId="1F1B6422" w:rsidR="004A7961" w:rsidRPr="00E90D5C" w:rsidRDefault="00111BD2" w:rsidP="00D02C1E">
            <w:pPr>
              <w:pStyle w:val="aa"/>
              <w:numPr>
                <w:ilvl w:val="0"/>
                <w:numId w:val="9"/>
              </w:numPr>
              <w:ind w:leftChars="0"/>
              <w:rPr>
                <w:rFonts w:hint="default"/>
                <w:color w:val="000000" w:themeColor="text1"/>
                <w:spacing w:val="-7"/>
              </w:rPr>
            </w:pPr>
            <w:r w:rsidRPr="00E90D5C">
              <w:rPr>
                <w:color w:val="000000" w:themeColor="text1"/>
                <w:spacing w:val="-7"/>
              </w:rPr>
              <w:t>第３回</w:t>
            </w:r>
            <w:r w:rsidR="004A7961" w:rsidRPr="00E90D5C">
              <w:rPr>
                <w:color w:val="000000" w:themeColor="text1"/>
                <w:spacing w:val="-7"/>
              </w:rPr>
              <w:t>（</w:t>
            </w:r>
            <w:r w:rsidR="00C33C81" w:rsidRPr="00E90D5C">
              <w:rPr>
                <w:color w:val="000000" w:themeColor="text1"/>
                <w:spacing w:val="-7"/>
              </w:rPr>
              <w:t xml:space="preserve">　</w:t>
            </w:r>
            <w:r w:rsidR="002E0F11" w:rsidRPr="00E90D5C">
              <w:rPr>
                <w:color w:val="000000" w:themeColor="text1"/>
                <w:spacing w:val="-7"/>
              </w:rPr>
              <w:t>９</w:t>
            </w:r>
            <w:r w:rsidR="004A7961" w:rsidRPr="00E90D5C">
              <w:rPr>
                <w:color w:val="000000" w:themeColor="text1"/>
                <w:spacing w:val="-7"/>
              </w:rPr>
              <w:t>月</w:t>
            </w:r>
            <w:r w:rsidR="00E01C0C" w:rsidRPr="00E90D5C">
              <w:rPr>
                <w:color w:val="000000" w:themeColor="text1"/>
                <w:spacing w:val="-7"/>
              </w:rPr>
              <w:t>27日～28日</w:t>
            </w:r>
            <w:r w:rsidR="004A7961" w:rsidRPr="00E90D5C">
              <w:rPr>
                <w:color w:val="000000" w:themeColor="text1"/>
                <w:spacing w:val="-7"/>
              </w:rPr>
              <w:t xml:space="preserve">）　</w:t>
            </w:r>
            <w:r w:rsidR="00D02C1E" w:rsidRPr="00E90D5C">
              <w:rPr>
                <w:color w:val="000000" w:themeColor="text1"/>
                <w:spacing w:val="-7"/>
              </w:rPr>
              <w:t xml:space="preserve">   　</w:t>
            </w:r>
            <w:r w:rsidR="004A7961" w:rsidRPr="00E90D5C">
              <w:rPr>
                <w:color w:val="000000" w:themeColor="text1"/>
                <w:spacing w:val="-7"/>
              </w:rPr>
              <w:t>□</w:t>
            </w:r>
            <w:r w:rsidR="00C33C81" w:rsidRPr="00E90D5C">
              <w:rPr>
                <w:color w:val="000000" w:themeColor="text1"/>
                <w:spacing w:val="-7"/>
              </w:rPr>
              <w:t xml:space="preserve">　</w:t>
            </w:r>
            <w:r w:rsidRPr="00E90D5C">
              <w:rPr>
                <w:color w:val="000000" w:themeColor="text1"/>
                <w:spacing w:val="-7"/>
              </w:rPr>
              <w:t>第４回</w:t>
            </w:r>
            <w:r w:rsidR="004A7961" w:rsidRPr="00E90D5C">
              <w:rPr>
                <w:color w:val="000000" w:themeColor="text1"/>
                <w:spacing w:val="-7"/>
              </w:rPr>
              <w:t>（</w:t>
            </w:r>
            <w:r w:rsidR="00C33C81" w:rsidRPr="00E90D5C">
              <w:rPr>
                <w:color w:val="000000" w:themeColor="text1"/>
                <w:spacing w:val="-7"/>
              </w:rPr>
              <w:t>１０</w:t>
            </w:r>
            <w:r w:rsidR="004A7961" w:rsidRPr="00E90D5C">
              <w:rPr>
                <w:color w:val="000000" w:themeColor="text1"/>
                <w:spacing w:val="-7"/>
              </w:rPr>
              <w:t>月</w:t>
            </w:r>
            <w:r w:rsidR="00C33C81" w:rsidRPr="00E90D5C">
              <w:rPr>
                <w:color w:val="000000" w:themeColor="text1"/>
                <w:spacing w:val="-7"/>
              </w:rPr>
              <w:t>１８日～19日</w:t>
            </w:r>
            <w:r w:rsidR="004A7961" w:rsidRPr="00E90D5C">
              <w:rPr>
                <w:color w:val="000000" w:themeColor="text1"/>
                <w:spacing w:val="-7"/>
              </w:rPr>
              <w:t>）</w:t>
            </w:r>
          </w:p>
          <w:p w14:paraId="056386C5" w14:textId="5DFDA54E" w:rsidR="004A7961" w:rsidRPr="00E90D5C" w:rsidRDefault="004A7961" w:rsidP="00C33C81">
            <w:pPr>
              <w:ind w:left="360"/>
              <w:rPr>
                <w:rFonts w:hint="default"/>
                <w:color w:val="000000" w:themeColor="text1"/>
                <w:spacing w:val="-7"/>
              </w:rPr>
            </w:pPr>
          </w:p>
          <w:p w14:paraId="5635EA7D" w14:textId="78DD2DB0" w:rsidR="00164FB1" w:rsidRPr="00E90D5C" w:rsidRDefault="00111BD2" w:rsidP="00D02C1E">
            <w:pPr>
              <w:pStyle w:val="aa"/>
              <w:numPr>
                <w:ilvl w:val="0"/>
                <w:numId w:val="9"/>
              </w:numPr>
              <w:ind w:leftChars="0"/>
              <w:rPr>
                <w:rFonts w:hint="default"/>
                <w:color w:val="000000" w:themeColor="text1"/>
                <w:spacing w:val="-7"/>
              </w:rPr>
            </w:pPr>
            <w:r w:rsidRPr="00E90D5C">
              <w:rPr>
                <w:color w:val="000000" w:themeColor="text1"/>
                <w:spacing w:val="-7"/>
              </w:rPr>
              <w:t>第５回</w:t>
            </w:r>
            <w:r w:rsidR="004A7961" w:rsidRPr="00E90D5C">
              <w:rPr>
                <w:color w:val="000000" w:themeColor="text1"/>
                <w:spacing w:val="-7"/>
              </w:rPr>
              <w:t>（</w:t>
            </w:r>
            <w:r w:rsidR="002E0F11" w:rsidRPr="00E90D5C">
              <w:rPr>
                <w:color w:val="000000" w:themeColor="text1"/>
                <w:spacing w:val="-7"/>
              </w:rPr>
              <w:t>1</w:t>
            </w:r>
            <w:r w:rsidR="00C33C81" w:rsidRPr="00E90D5C">
              <w:rPr>
                <w:color w:val="000000" w:themeColor="text1"/>
                <w:spacing w:val="-7"/>
              </w:rPr>
              <w:t>１</w:t>
            </w:r>
            <w:r w:rsidR="004A7961" w:rsidRPr="00E90D5C">
              <w:rPr>
                <w:color w:val="000000" w:themeColor="text1"/>
                <w:spacing w:val="-7"/>
              </w:rPr>
              <w:t>月</w:t>
            </w:r>
            <w:r w:rsidR="00C33C81" w:rsidRPr="00E90D5C">
              <w:rPr>
                <w:color w:val="000000" w:themeColor="text1"/>
                <w:spacing w:val="-7"/>
              </w:rPr>
              <w:t>１５日～16日</w:t>
            </w:r>
            <w:r w:rsidR="004A7961" w:rsidRPr="00E90D5C">
              <w:rPr>
                <w:color w:val="000000" w:themeColor="text1"/>
                <w:spacing w:val="-7"/>
              </w:rPr>
              <w:t>）</w:t>
            </w:r>
            <w:r w:rsidR="00C33C81" w:rsidRPr="00E90D5C">
              <w:rPr>
                <w:color w:val="000000" w:themeColor="text1"/>
                <w:spacing w:val="-7"/>
              </w:rPr>
              <w:t xml:space="preserve"> 　　</w:t>
            </w:r>
            <w:r w:rsidR="00D02C1E" w:rsidRPr="00E90D5C">
              <w:rPr>
                <w:color w:val="000000" w:themeColor="text1"/>
                <w:spacing w:val="-7"/>
              </w:rPr>
              <w:t xml:space="preserve">　</w:t>
            </w:r>
            <w:r w:rsidR="004A7961" w:rsidRPr="00E90D5C">
              <w:rPr>
                <w:color w:val="000000" w:themeColor="text1"/>
                <w:spacing w:val="-7"/>
              </w:rPr>
              <w:t>□</w:t>
            </w:r>
            <w:r w:rsidR="00C33C81" w:rsidRPr="00E90D5C">
              <w:rPr>
                <w:color w:val="000000" w:themeColor="text1"/>
                <w:spacing w:val="-7"/>
              </w:rPr>
              <w:t xml:space="preserve">　</w:t>
            </w:r>
            <w:r w:rsidRPr="00E90D5C">
              <w:rPr>
                <w:color w:val="000000" w:themeColor="text1"/>
                <w:spacing w:val="-7"/>
              </w:rPr>
              <w:t>第６回</w:t>
            </w:r>
            <w:r w:rsidR="004A7961" w:rsidRPr="00E90D5C">
              <w:rPr>
                <w:color w:val="000000" w:themeColor="text1"/>
                <w:spacing w:val="-7"/>
              </w:rPr>
              <w:t>（</w:t>
            </w:r>
            <w:r w:rsidR="00C33C81" w:rsidRPr="00E90D5C">
              <w:rPr>
                <w:color w:val="000000" w:themeColor="text1"/>
                <w:spacing w:val="-7"/>
              </w:rPr>
              <w:t>12月13日～14日</w:t>
            </w:r>
            <w:r w:rsidR="004A7961" w:rsidRPr="00E90D5C">
              <w:rPr>
                <w:color w:val="000000" w:themeColor="text1"/>
                <w:spacing w:val="-7"/>
              </w:rPr>
              <w:t>）</w:t>
            </w:r>
          </w:p>
          <w:p w14:paraId="6D719CB7" w14:textId="77777777" w:rsidR="004A7961" w:rsidRPr="00E90D5C" w:rsidRDefault="004A7961" w:rsidP="00111BD2">
            <w:pPr>
              <w:ind w:firstLineChars="100" w:firstLine="224"/>
              <w:rPr>
                <w:rFonts w:hint="default"/>
                <w:color w:val="000000" w:themeColor="text1"/>
              </w:rPr>
            </w:pPr>
          </w:p>
        </w:tc>
      </w:tr>
      <w:tr w:rsidR="00E90D5C" w:rsidRPr="00E90D5C" w14:paraId="5A9A7023" w14:textId="77777777" w:rsidTr="00C33C81">
        <w:trPr>
          <w:trHeight w:val="84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2C038" w14:textId="7777777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  <w:spacing w:val="-7"/>
              </w:rPr>
            </w:pPr>
            <w:r w:rsidRPr="00E90D5C">
              <w:rPr>
                <w:color w:val="000000" w:themeColor="text1"/>
                <w:spacing w:val="-7"/>
              </w:rPr>
              <w:t>職　　業</w:t>
            </w:r>
          </w:p>
          <w:p w14:paraId="5214EE86" w14:textId="7777777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3"/>
                <w:sz w:val="20"/>
              </w:rPr>
              <w:t>(</w:t>
            </w:r>
            <w:r w:rsidRPr="00E90D5C">
              <w:rPr>
                <w:color w:val="000000" w:themeColor="text1"/>
                <w:spacing w:val="-7"/>
                <w:sz w:val="20"/>
              </w:rPr>
              <w:t>該当に○</w:t>
            </w:r>
            <w:r w:rsidRPr="00E90D5C">
              <w:rPr>
                <w:color w:val="000000" w:themeColor="text1"/>
                <w:spacing w:val="-3"/>
                <w:sz w:val="20"/>
              </w:rPr>
              <w:t>)</w:t>
            </w:r>
          </w:p>
        </w:tc>
        <w:tc>
          <w:tcPr>
            <w:tcW w:w="8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F5DC7" w14:textId="78B0B8A3" w:rsidR="00164FB1" w:rsidRPr="00E90D5C" w:rsidRDefault="00164FB1" w:rsidP="009355A0">
            <w:pPr>
              <w:rPr>
                <w:rFonts w:hint="default"/>
                <w:color w:val="000000" w:themeColor="text1"/>
                <w:spacing w:val="-7"/>
              </w:rPr>
            </w:pPr>
            <w:r w:rsidRPr="00E90D5C">
              <w:rPr>
                <w:color w:val="000000" w:themeColor="text1"/>
                <w:spacing w:val="-7"/>
              </w:rPr>
              <w:t xml:space="preserve">　会社員　　</w:t>
            </w:r>
            <w:r w:rsidR="00E01C0C" w:rsidRPr="00E90D5C">
              <w:rPr>
                <w:color w:val="000000" w:themeColor="text1"/>
                <w:spacing w:val="-7"/>
              </w:rPr>
              <w:t xml:space="preserve">　</w:t>
            </w:r>
            <w:r w:rsidRPr="00E90D5C">
              <w:rPr>
                <w:color w:val="000000" w:themeColor="text1"/>
                <w:spacing w:val="-7"/>
              </w:rPr>
              <w:t xml:space="preserve">　自営業　　</w:t>
            </w:r>
            <w:r w:rsidR="00E01C0C" w:rsidRPr="00E90D5C">
              <w:rPr>
                <w:color w:val="000000" w:themeColor="text1"/>
                <w:spacing w:val="-7"/>
              </w:rPr>
              <w:t xml:space="preserve">　</w:t>
            </w:r>
            <w:r w:rsidRPr="00E90D5C">
              <w:rPr>
                <w:color w:val="000000" w:themeColor="text1"/>
                <w:spacing w:val="-7"/>
              </w:rPr>
              <w:t xml:space="preserve">　パート・アルバイト　</w:t>
            </w:r>
            <w:r w:rsidR="00E01C0C" w:rsidRPr="00E90D5C">
              <w:rPr>
                <w:color w:val="000000" w:themeColor="text1"/>
                <w:spacing w:val="-7"/>
              </w:rPr>
              <w:t xml:space="preserve">　</w:t>
            </w:r>
            <w:r w:rsidRPr="00E90D5C">
              <w:rPr>
                <w:color w:val="000000" w:themeColor="text1"/>
                <w:spacing w:val="-7"/>
              </w:rPr>
              <w:t xml:space="preserve">　　学生　</w:t>
            </w:r>
            <w:r w:rsidR="00E01C0C" w:rsidRPr="00E90D5C">
              <w:rPr>
                <w:color w:val="000000" w:themeColor="text1"/>
                <w:spacing w:val="-7"/>
              </w:rPr>
              <w:t xml:space="preserve">　</w:t>
            </w:r>
            <w:r w:rsidRPr="00E90D5C">
              <w:rPr>
                <w:color w:val="000000" w:themeColor="text1"/>
                <w:spacing w:val="-7"/>
              </w:rPr>
              <w:t xml:space="preserve">　　団体職員　</w:t>
            </w:r>
          </w:p>
          <w:p w14:paraId="508D5FA0" w14:textId="63DA811C" w:rsidR="00164FB1" w:rsidRPr="00E90D5C" w:rsidRDefault="00164FB1" w:rsidP="009355A0">
            <w:pPr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 xml:space="preserve">　公務員　　　</w:t>
            </w:r>
            <w:r w:rsidR="00E01C0C" w:rsidRPr="00E90D5C">
              <w:rPr>
                <w:color w:val="000000" w:themeColor="text1"/>
                <w:spacing w:val="-7"/>
              </w:rPr>
              <w:t xml:space="preserve">　</w:t>
            </w:r>
            <w:r w:rsidRPr="00E90D5C">
              <w:rPr>
                <w:color w:val="000000" w:themeColor="text1"/>
                <w:spacing w:val="-7"/>
              </w:rPr>
              <w:t xml:space="preserve">無職　　　　</w:t>
            </w:r>
            <w:r w:rsidR="00E01C0C" w:rsidRPr="00E90D5C">
              <w:rPr>
                <w:color w:val="000000" w:themeColor="text1"/>
                <w:spacing w:val="-7"/>
              </w:rPr>
              <w:t xml:space="preserve">　</w:t>
            </w:r>
            <w:r w:rsidRPr="00E90D5C">
              <w:rPr>
                <w:color w:val="000000" w:themeColor="text1"/>
                <w:spacing w:val="-7"/>
              </w:rPr>
              <w:t>その他（</w:t>
            </w:r>
            <w:r w:rsidRPr="00E90D5C">
              <w:rPr>
                <w:color w:val="000000" w:themeColor="text1"/>
                <w:spacing w:val="-3"/>
              </w:rPr>
              <w:t xml:space="preserve">    </w:t>
            </w:r>
            <w:r w:rsidR="00E01C0C" w:rsidRPr="00E90D5C">
              <w:rPr>
                <w:color w:val="000000" w:themeColor="text1"/>
                <w:spacing w:val="-3"/>
              </w:rPr>
              <w:t xml:space="preserve">　　</w:t>
            </w:r>
            <w:r w:rsidR="00C33C81" w:rsidRPr="00E90D5C">
              <w:rPr>
                <w:color w:val="000000" w:themeColor="text1"/>
                <w:spacing w:val="-3"/>
              </w:rPr>
              <w:t xml:space="preserve">　</w:t>
            </w:r>
            <w:r w:rsidR="00E01C0C" w:rsidRPr="00E90D5C">
              <w:rPr>
                <w:color w:val="000000" w:themeColor="text1"/>
                <w:spacing w:val="-3"/>
              </w:rPr>
              <w:t xml:space="preserve">　　</w:t>
            </w:r>
            <w:r w:rsidRPr="00E90D5C">
              <w:rPr>
                <w:color w:val="000000" w:themeColor="text1"/>
                <w:spacing w:val="-3"/>
              </w:rPr>
              <w:t xml:space="preserve">         </w:t>
            </w:r>
            <w:r w:rsidRPr="00E90D5C">
              <w:rPr>
                <w:color w:val="000000" w:themeColor="text1"/>
                <w:spacing w:val="-7"/>
              </w:rPr>
              <w:t>）</w:t>
            </w:r>
          </w:p>
        </w:tc>
      </w:tr>
      <w:tr w:rsidR="00E90D5C" w:rsidRPr="00E90D5C" w14:paraId="66D03B34" w14:textId="77777777" w:rsidTr="00C33C81">
        <w:trPr>
          <w:trHeight w:val="85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CE7F2" w14:textId="7777777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  <w:spacing w:val="-7"/>
              </w:rPr>
            </w:pPr>
            <w:r w:rsidRPr="00E90D5C">
              <w:rPr>
                <w:color w:val="000000" w:themeColor="text1"/>
                <w:spacing w:val="-7"/>
              </w:rPr>
              <w:t>農業体験</w:t>
            </w:r>
          </w:p>
          <w:p w14:paraId="5CEB2B12" w14:textId="7777777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の</w:t>
            </w:r>
            <w:r w:rsidRPr="00E90D5C">
              <w:rPr>
                <w:color w:val="000000" w:themeColor="text1"/>
                <w:spacing w:val="-3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有</w:t>
            </w:r>
            <w:r w:rsidRPr="00E90D5C">
              <w:rPr>
                <w:color w:val="000000" w:themeColor="text1"/>
                <w:spacing w:val="-3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無</w:t>
            </w:r>
          </w:p>
        </w:tc>
        <w:tc>
          <w:tcPr>
            <w:tcW w:w="8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02AA1" w14:textId="4632A0FC" w:rsidR="00164FB1" w:rsidRPr="00E90D5C" w:rsidRDefault="00164FB1" w:rsidP="009355A0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有</w:t>
            </w:r>
            <w:r w:rsidR="00E01C0C" w:rsidRPr="00E90D5C">
              <w:rPr>
                <w:color w:val="000000" w:themeColor="text1"/>
                <w:spacing w:val="-7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・</w:t>
            </w:r>
            <w:r w:rsidR="00E01C0C" w:rsidRPr="00E90D5C">
              <w:rPr>
                <w:color w:val="000000" w:themeColor="text1"/>
                <w:spacing w:val="-7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無　　※有の場合</w:t>
            </w:r>
            <w:r w:rsidR="00EF4174">
              <w:rPr>
                <w:color w:val="000000" w:themeColor="text1"/>
                <w:spacing w:val="-7"/>
              </w:rPr>
              <w:t>、</w:t>
            </w:r>
            <w:r w:rsidRPr="00E90D5C">
              <w:rPr>
                <w:color w:val="000000" w:themeColor="text1"/>
                <w:spacing w:val="-7"/>
              </w:rPr>
              <w:t xml:space="preserve">その内容（　　</w:t>
            </w:r>
            <w:r w:rsidR="00E01C0C" w:rsidRPr="00E90D5C">
              <w:rPr>
                <w:color w:val="000000" w:themeColor="text1"/>
                <w:spacing w:val="-7"/>
              </w:rPr>
              <w:t xml:space="preserve">　　</w:t>
            </w:r>
            <w:r w:rsidRPr="00E90D5C">
              <w:rPr>
                <w:color w:val="000000" w:themeColor="text1"/>
                <w:spacing w:val="-7"/>
              </w:rPr>
              <w:t xml:space="preserve">　　　　　　　　　　　　　　　　　）</w:t>
            </w:r>
          </w:p>
        </w:tc>
      </w:tr>
      <w:tr w:rsidR="00E90D5C" w:rsidRPr="00E90D5C" w14:paraId="09AEBCD2" w14:textId="77777777" w:rsidTr="00C33C81">
        <w:trPr>
          <w:trHeight w:val="82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C1620" w14:textId="7777777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  <w:spacing w:val="-7"/>
              </w:rPr>
            </w:pPr>
            <w:r w:rsidRPr="00E90D5C">
              <w:rPr>
                <w:color w:val="000000" w:themeColor="text1"/>
                <w:spacing w:val="-7"/>
              </w:rPr>
              <w:t>農地所有</w:t>
            </w:r>
          </w:p>
          <w:p w14:paraId="7C69BA77" w14:textId="7777777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の</w:t>
            </w:r>
            <w:r w:rsidRPr="00E90D5C">
              <w:rPr>
                <w:color w:val="000000" w:themeColor="text1"/>
                <w:spacing w:val="-3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有</w:t>
            </w:r>
            <w:r w:rsidRPr="00E90D5C">
              <w:rPr>
                <w:color w:val="000000" w:themeColor="text1"/>
                <w:spacing w:val="-3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無</w:t>
            </w:r>
          </w:p>
        </w:tc>
        <w:tc>
          <w:tcPr>
            <w:tcW w:w="8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35632" w14:textId="5A51B9FE" w:rsidR="00164FB1" w:rsidRPr="00E90D5C" w:rsidRDefault="00164FB1" w:rsidP="009355A0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有</w:t>
            </w:r>
            <w:r w:rsidR="00EF4174">
              <w:rPr>
                <w:color w:val="000000" w:themeColor="text1"/>
                <w:spacing w:val="-7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・</w:t>
            </w:r>
            <w:r w:rsidR="00EF4174">
              <w:rPr>
                <w:color w:val="000000" w:themeColor="text1"/>
                <w:spacing w:val="-7"/>
              </w:rPr>
              <w:t xml:space="preserve"> </w:t>
            </w:r>
            <w:r w:rsidRPr="00E90D5C">
              <w:rPr>
                <w:color w:val="000000" w:themeColor="text1"/>
                <w:spacing w:val="-7"/>
              </w:rPr>
              <w:t>無</w:t>
            </w:r>
            <w:r w:rsidR="00EF4174">
              <w:rPr>
                <w:color w:val="000000" w:themeColor="text1"/>
                <w:spacing w:val="-7"/>
              </w:rPr>
              <w:t xml:space="preserve">　　</w:t>
            </w:r>
            <w:r w:rsidRPr="00E90D5C">
              <w:rPr>
                <w:color w:val="000000" w:themeColor="text1"/>
                <w:spacing w:val="-7"/>
              </w:rPr>
              <w:t>※有の場合</w:t>
            </w:r>
            <w:r w:rsidR="00EF4174">
              <w:rPr>
                <w:color w:val="000000" w:themeColor="text1"/>
                <w:spacing w:val="-7"/>
              </w:rPr>
              <w:t>、</w:t>
            </w:r>
            <w:r w:rsidRPr="00E90D5C">
              <w:rPr>
                <w:color w:val="000000" w:themeColor="text1"/>
                <w:spacing w:val="-7"/>
              </w:rPr>
              <w:t>その</w:t>
            </w:r>
            <w:r w:rsidR="00EF4174">
              <w:rPr>
                <w:color w:val="000000" w:themeColor="text1"/>
                <w:spacing w:val="-7"/>
              </w:rPr>
              <w:t>所在する市町村</w:t>
            </w:r>
            <w:r w:rsidRPr="00E90D5C">
              <w:rPr>
                <w:color w:val="000000" w:themeColor="text1"/>
                <w:spacing w:val="-7"/>
              </w:rPr>
              <w:t>（</w:t>
            </w:r>
            <w:r w:rsidR="00EF4174">
              <w:rPr>
                <w:color w:val="000000" w:themeColor="text1"/>
                <w:spacing w:val="-7"/>
              </w:rPr>
              <w:t xml:space="preserve">　　　　　　　</w:t>
            </w:r>
            <w:r w:rsidRPr="00E90D5C">
              <w:rPr>
                <w:color w:val="000000" w:themeColor="text1"/>
                <w:spacing w:val="-7"/>
              </w:rPr>
              <w:t xml:space="preserve">　　　　　　　　　）</w:t>
            </w:r>
          </w:p>
        </w:tc>
      </w:tr>
      <w:tr w:rsidR="00E90D5C" w:rsidRPr="00E90D5C" w14:paraId="0BD970D0" w14:textId="77777777" w:rsidTr="00C33C81">
        <w:trPr>
          <w:trHeight w:val="201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E731F" w14:textId="77777777" w:rsidR="00164FB1" w:rsidRPr="00E90D5C" w:rsidRDefault="00164FB1" w:rsidP="009355A0">
            <w:pPr>
              <w:jc w:val="center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参加の動機</w:t>
            </w:r>
          </w:p>
        </w:tc>
        <w:tc>
          <w:tcPr>
            <w:tcW w:w="8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333E4" w14:textId="77777777" w:rsidR="00164FB1" w:rsidRPr="00E90D5C" w:rsidRDefault="00164FB1" w:rsidP="009355A0">
            <w:pPr>
              <w:rPr>
                <w:rFonts w:hint="default"/>
                <w:color w:val="000000" w:themeColor="text1"/>
                <w:spacing w:val="-7"/>
              </w:rPr>
            </w:pPr>
          </w:p>
          <w:p w14:paraId="354AA48B" w14:textId="77777777" w:rsidR="00164FB1" w:rsidRPr="00E90D5C" w:rsidRDefault="00164FB1" w:rsidP="009355A0">
            <w:pPr>
              <w:rPr>
                <w:rFonts w:hint="default"/>
                <w:color w:val="000000" w:themeColor="text1"/>
                <w:spacing w:val="-7"/>
              </w:rPr>
            </w:pPr>
          </w:p>
          <w:p w14:paraId="0B9745DC" w14:textId="77777777" w:rsidR="00164FB1" w:rsidRPr="00E90D5C" w:rsidRDefault="00164FB1" w:rsidP="009355A0">
            <w:pPr>
              <w:rPr>
                <w:rFonts w:hint="default"/>
                <w:color w:val="000000" w:themeColor="text1"/>
                <w:spacing w:val="-7"/>
              </w:rPr>
            </w:pPr>
          </w:p>
          <w:p w14:paraId="455FC8D6" w14:textId="77777777" w:rsidR="00164FB1" w:rsidRPr="00E90D5C" w:rsidRDefault="00164FB1" w:rsidP="009355A0">
            <w:pPr>
              <w:rPr>
                <w:rFonts w:hint="default"/>
                <w:color w:val="000000" w:themeColor="text1"/>
                <w:spacing w:val="-7"/>
              </w:rPr>
            </w:pPr>
          </w:p>
          <w:p w14:paraId="5C4A1165" w14:textId="77777777" w:rsidR="00164FB1" w:rsidRPr="00E90D5C" w:rsidRDefault="00164FB1" w:rsidP="009355A0">
            <w:pPr>
              <w:rPr>
                <w:rFonts w:hint="default"/>
                <w:color w:val="000000" w:themeColor="text1"/>
              </w:rPr>
            </w:pPr>
          </w:p>
          <w:p w14:paraId="06A89143" w14:textId="77777777" w:rsidR="00F65B7E" w:rsidRPr="00E90D5C" w:rsidRDefault="00F65B7E" w:rsidP="009355A0">
            <w:pPr>
              <w:rPr>
                <w:rFonts w:hint="default"/>
                <w:color w:val="000000" w:themeColor="text1"/>
              </w:rPr>
            </w:pPr>
          </w:p>
        </w:tc>
      </w:tr>
      <w:tr w:rsidR="00E90D5C" w:rsidRPr="00E90D5C" w14:paraId="111BEA2D" w14:textId="77777777" w:rsidTr="00C33C81">
        <w:trPr>
          <w:trHeight w:val="82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034366" w14:textId="585ACC8C" w:rsidR="004B792D" w:rsidRPr="00E90D5C" w:rsidRDefault="004B792D" w:rsidP="00195931">
            <w:pPr>
              <w:jc w:val="center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</w:rPr>
              <w:t>相談会案内</w:t>
            </w:r>
          </w:p>
        </w:tc>
        <w:tc>
          <w:tcPr>
            <w:tcW w:w="8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D5CC0" w14:textId="009F9CB0" w:rsidR="004B792D" w:rsidRPr="00E90D5C" w:rsidRDefault="004B792D" w:rsidP="00195931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E90D5C">
              <w:rPr>
                <w:color w:val="000000" w:themeColor="text1"/>
                <w:spacing w:val="-7"/>
              </w:rPr>
              <w:t>今後、就農相談会等の開催案内の通知を　　□　希望する　　□　希望しない</w:t>
            </w:r>
          </w:p>
        </w:tc>
      </w:tr>
    </w:tbl>
    <w:p w14:paraId="2FC99B41" w14:textId="1429488D" w:rsidR="00164FB1" w:rsidRPr="00A37D84" w:rsidRDefault="00164FB1" w:rsidP="00164FB1">
      <w:pPr>
        <w:pStyle w:val="Word"/>
        <w:rPr>
          <w:rFonts w:hint="default"/>
          <w:color w:val="auto"/>
        </w:rPr>
      </w:pPr>
      <w:r w:rsidRPr="00E90D5C">
        <w:rPr>
          <w:color w:val="000000" w:themeColor="text1"/>
          <w:spacing w:val="-7"/>
        </w:rPr>
        <w:t>※この申込書は、</w:t>
      </w:r>
      <w:r w:rsidR="001932E3" w:rsidRPr="00E90D5C">
        <w:rPr>
          <w:color w:val="000000" w:themeColor="text1"/>
          <w:spacing w:val="-7"/>
        </w:rPr>
        <w:t>令和</w:t>
      </w:r>
      <w:r w:rsidR="002E0F11" w:rsidRPr="00E90D5C">
        <w:rPr>
          <w:color w:val="000000" w:themeColor="text1"/>
          <w:spacing w:val="-7"/>
        </w:rPr>
        <w:t>７</w:t>
      </w:r>
      <w:r w:rsidR="001932E3" w:rsidRPr="00E90D5C">
        <w:rPr>
          <w:color w:val="000000" w:themeColor="text1"/>
          <w:spacing w:val="-7"/>
        </w:rPr>
        <w:t>年</w:t>
      </w:r>
      <w:r w:rsidRPr="00E90D5C">
        <w:rPr>
          <w:color w:val="000000" w:themeColor="text1"/>
          <w:spacing w:val="-7"/>
        </w:rPr>
        <w:t>度群馬県農業体験事業の目的以外には使用しません。</w:t>
      </w:r>
    </w:p>
    <w:sectPr w:rsidR="00164FB1" w:rsidRPr="00A37D84" w:rsidSect="002B6CAC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289" w:right="851" w:bottom="295" w:left="851" w:header="454" w:footer="0" w:gutter="0"/>
      <w:cols w:space="720"/>
      <w:docGrid w:type="linesAndChars" w:linePitch="307" w:charSpace="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B923" w14:textId="77777777" w:rsidR="003731FE" w:rsidRDefault="003731F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A153188" w14:textId="77777777" w:rsidR="003731FE" w:rsidRDefault="003731F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AB85" w14:textId="77777777" w:rsidR="003731FE" w:rsidRDefault="003731F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A84E85A" w14:textId="77777777" w:rsidR="003731FE" w:rsidRDefault="003731FE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78637" w14:textId="77777777" w:rsidR="003731FE" w:rsidRDefault="003731FE">
    <w:pPr>
      <w:spacing w:line="263" w:lineRule="exact"/>
      <w:jc w:val="center"/>
      <w:rPr>
        <w:rFonts w:hAnsi="HG丸ｺﾞｼｯｸM-PRO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6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6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691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numFmt w:val="bullet"/>
      <w:lvlText w:val="l"/>
      <w:lvlJc w:val="left"/>
      <w:pPr>
        <w:widowControl w:val="0"/>
        <w:tabs>
          <w:tab w:val="left" w:pos="1281"/>
        </w:tabs>
        <w:ind w:left="1281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701"/>
        </w:tabs>
        <w:ind w:left="1701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2121"/>
        </w:tabs>
        <w:ind w:left="2121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541"/>
        </w:tabs>
        <w:ind w:left="2541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961"/>
        </w:tabs>
        <w:ind w:left="2961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381"/>
        </w:tabs>
        <w:ind w:left="3381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89"/>
        </w:tabs>
        <w:ind w:left="3801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89"/>
        </w:tabs>
        <w:ind w:left="3801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89"/>
        </w:tabs>
        <w:ind w:left="3801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6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6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691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4"/>
    <w:lvl w:ilvl="0">
      <w:numFmt w:val="bullet"/>
      <w:lvlText w:val="l"/>
      <w:lvlJc w:val="left"/>
      <w:pPr>
        <w:widowControl w:val="0"/>
        <w:tabs>
          <w:tab w:val="left" w:pos="846"/>
        </w:tabs>
        <w:ind w:left="846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85"/>
        </w:tabs>
        <w:ind w:left="168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6"/>
        </w:tabs>
        <w:ind w:left="2106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6"/>
        </w:tabs>
        <w:ind w:left="2526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6"/>
        </w:tabs>
        <w:ind w:left="2946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0"/>
    <w:name w:val="アウトライン 5"/>
    <w:lvl w:ilvl="0">
      <w:numFmt w:val="bullet"/>
      <w:lvlText w:val="※"/>
      <w:lvlJc w:val="left"/>
      <w:pPr>
        <w:widowControl w:val="0"/>
        <w:tabs>
          <w:tab w:val="left" w:pos="635"/>
        </w:tabs>
        <w:ind w:left="635" w:hanging="420"/>
      </w:pPr>
      <w:rPr>
        <w:rFonts w:ascii="HGPｺﾞｼｯｸM" w:eastAsia="HGPｺﾞｼｯｸM" w:hAnsi="HGPｺﾞｼｯｸM"/>
      </w:rPr>
    </w:lvl>
    <w:lvl w:ilvl="1">
      <w:numFmt w:val="bullet"/>
      <w:lvlText w:val="Ø"/>
      <w:lvlJc w:val="left"/>
      <w:pPr>
        <w:widowControl w:val="0"/>
        <w:tabs>
          <w:tab w:val="left" w:pos="897"/>
        </w:tabs>
        <w:ind w:left="105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475"/>
        </w:tabs>
        <w:ind w:left="147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94"/>
        </w:tabs>
        <w:ind w:left="1895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315"/>
        </w:tabs>
        <w:ind w:left="2315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691"/>
        </w:tabs>
        <w:ind w:left="2735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55"/>
        </w:tabs>
        <w:ind w:left="3155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55"/>
        </w:tabs>
        <w:ind w:left="3155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55"/>
        </w:tabs>
        <w:ind w:left="3155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6"/>
    <w:lvl w:ilvl="0">
      <w:numFmt w:val="bullet"/>
      <w:lvlText w:val="l"/>
      <w:lvlJc w:val="left"/>
      <w:pPr>
        <w:widowControl w:val="0"/>
        <w:tabs>
          <w:tab w:val="left" w:pos="846"/>
        </w:tabs>
        <w:ind w:left="846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85"/>
        </w:tabs>
        <w:ind w:left="168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6"/>
        </w:tabs>
        <w:ind w:left="2106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6"/>
        </w:tabs>
        <w:ind w:left="2526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6"/>
        </w:tabs>
        <w:ind w:left="2946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6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6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691"/>
        </w:tabs>
        <w:ind w:left="2940" w:hanging="420"/>
      </w:pPr>
    </w:lvl>
  </w:abstractNum>
  <w:abstractNum w:abstractNumId="7" w15:restartNumberingAfterBreak="0">
    <w:nsid w:val="138169D9"/>
    <w:multiLevelType w:val="hybridMultilevel"/>
    <w:tmpl w:val="2DB4A0EE"/>
    <w:lvl w:ilvl="0" w:tplc="13BA0A3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7C227C1"/>
    <w:multiLevelType w:val="hybridMultilevel"/>
    <w:tmpl w:val="C2249942"/>
    <w:lvl w:ilvl="0" w:tplc="CFA0D8B2">
      <w:numFmt w:val="bullet"/>
      <w:lvlText w:val="□"/>
      <w:lvlJc w:val="left"/>
      <w:pPr>
        <w:ind w:left="67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 w16cid:durableId="1811287150">
    <w:abstractNumId w:val="0"/>
  </w:num>
  <w:num w:numId="2" w16cid:durableId="125897856">
    <w:abstractNumId w:val="1"/>
  </w:num>
  <w:num w:numId="3" w16cid:durableId="652562868">
    <w:abstractNumId w:val="2"/>
  </w:num>
  <w:num w:numId="4" w16cid:durableId="976910258">
    <w:abstractNumId w:val="3"/>
  </w:num>
  <w:num w:numId="5" w16cid:durableId="1178160501">
    <w:abstractNumId w:val="4"/>
  </w:num>
  <w:num w:numId="6" w16cid:durableId="1786921132">
    <w:abstractNumId w:val="5"/>
  </w:num>
  <w:num w:numId="7" w16cid:durableId="461774362">
    <w:abstractNumId w:val="6"/>
  </w:num>
  <w:num w:numId="8" w16cid:durableId="31269396">
    <w:abstractNumId w:val="7"/>
  </w:num>
  <w:num w:numId="9" w16cid:durableId="1157115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97"/>
  <w:hyphenationZone w:val="0"/>
  <w:evenAndOddHeaders/>
  <w:drawingGridHorizontalSpacing w:val="396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5C"/>
    <w:rsid w:val="000050AA"/>
    <w:rsid w:val="00090F2C"/>
    <w:rsid w:val="000937EF"/>
    <w:rsid w:val="000A3F25"/>
    <w:rsid w:val="000A7F4E"/>
    <w:rsid w:val="000C2947"/>
    <w:rsid w:val="00111BD2"/>
    <w:rsid w:val="0012100D"/>
    <w:rsid w:val="00144FF7"/>
    <w:rsid w:val="00164FB1"/>
    <w:rsid w:val="00171A5C"/>
    <w:rsid w:val="00181474"/>
    <w:rsid w:val="00191223"/>
    <w:rsid w:val="001932E3"/>
    <w:rsid w:val="001B7256"/>
    <w:rsid w:val="001E4189"/>
    <w:rsid w:val="00261B23"/>
    <w:rsid w:val="00267686"/>
    <w:rsid w:val="00277B52"/>
    <w:rsid w:val="00285B3A"/>
    <w:rsid w:val="00291037"/>
    <w:rsid w:val="002B23FC"/>
    <w:rsid w:val="002B6CAC"/>
    <w:rsid w:val="002D5B96"/>
    <w:rsid w:val="002D6FAF"/>
    <w:rsid w:val="002E0F11"/>
    <w:rsid w:val="002E57D6"/>
    <w:rsid w:val="002F158E"/>
    <w:rsid w:val="003225B3"/>
    <w:rsid w:val="00352B04"/>
    <w:rsid w:val="0036763A"/>
    <w:rsid w:val="003731FE"/>
    <w:rsid w:val="00387292"/>
    <w:rsid w:val="0039254B"/>
    <w:rsid w:val="003C359A"/>
    <w:rsid w:val="003D36DC"/>
    <w:rsid w:val="003D5D89"/>
    <w:rsid w:val="0043649B"/>
    <w:rsid w:val="00466765"/>
    <w:rsid w:val="00491910"/>
    <w:rsid w:val="004947DC"/>
    <w:rsid w:val="004A7961"/>
    <w:rsid w:val="004B792D"/>
    <w:rsid w:val="004D2840"/>
    <w:rsid w:val="00511511"/>
    <w:rsid w:val="005447EB"/>
    <w:rsid w:val="00593134"/>
    <w:rsid w:val="00595A30"/>
    <w:rsid w:val="005A660B"/>
    <w:rsid w:val="005C7F14"/>
    <w:rsid w:val="005D07F4"/>
    <w:rsid w:val="005F62C4"/>
    <w:rsid w:val="006372E1"/>
    <w:rsid w:val="00640526"/>
    <w:rsid w:val="00641631"/>
    <w:rsid w:val="00670848"/>
    <w:rsid w:val="006B0274"/>
    <w:rsid w:val="006B5B22"/>
    <w:rsid w:val="006C26BA"/>
    <w:rsid w:val="006C5FFF"/>
    <w:rsid w:val="006F3011"/>
    <w:rsid w:val="006F3A01"/>
    <w:rsid w:val="006F6175"/>
    <w:rsid w:val="006F740E"/>
    <w:rsid w:val="00723849"/>
    <w:rsid w:val="00746100"/>
    <w:rsid w:val="0076650A"/>
    <w:rsid w:val="007665DC"/>
    <w:rsid w:val="007718A6"/>
    <w:rsid w:val="007B5E17"/>
    <w:rsid w:val="007C24EA"/>
    <w:rsid w:val="00837B53"/>
    <w:rsid w:val="00857159"/>
    <w:rsid w:val="00887D1E"/>
    <w:rsid w:val="0089054F"/>
    <w:rsid w:val="008921EC"/>
    <w:rsid w:val="008C3ED0"/>
    <w:rsid w:val="008E582B"/>
    <w:rsid w:val="008F4383"/>
    <w:rsid w:val="0093327C"/>
    <w:rsid w:val="00943917"/>
    <w:rsid w:val="00970BE4"/>
    <w:rsid w:val="00986642"/>
    <w:rsid w:val="009931BD"/>
    <w:rsid w:val="009B72C7"/>
    <w:rsid w:val="009C3983"/>
    <w:rsid w:val="009D0CA9"/>
    <w:rsid w:val="00A2528E"/>
    <w:rsid w:val="00A35DED"/>
    <w:rsid w:val="00A37872"/>
    <w:rsid w:val="00A37D84"/>
    <w:rsid w:val="00A7549E"/>
    <w:rsid w:val="00A769F9"/>
    <w:rsid w:val="00A87A7D"/>
    <w:rsid w:val="00AA78F9"/>
    <w:rsid w:val="00AD0F75"/>
    <w:rsid w:val="00B026EC"/>
    <w:rsid w:val="00B25F88"/>
    <w:rsid w:val="00B52AF1"/>
    <w:rsid w:val="00B75018"/>
    <w:rsid w:val="00B95EEF"/>
    <w:rsid w:val="00BB3449"/>
    <w:rsid w:val="00BE3BA1"/>
    <w:rsid w:val="00C1167E"/>
    <w:rsid w:val="00C33C81"/>
    <w:rsid w:val="00C42A2D"/>
    <w:rsid w:val="00C518FF"/>
    <w:rsid w:val="00C5262F"/>
    <w:rsid w:val="00C6360D"/>
    <w:rsid w:val="00C90AFE"/>
    <w:rsid w:val="00CA49C0"/>
    <w:rsid w:val="00CC1C69"/>
    <w:rsid w:val="00CE0F88"/>
    <w:rsid w:val="00CE7A15"/>
    <w:rsid w:val="00D02C1E"/>
    <w:rsid w:val="00D103A1"/>
    <w:rsid w:val="00D104A0"/>
    <w:rsid w:val="00D528AE"/>
    <w:rsid w:val="00D53E4D"/>
    <w:rsid w:val="00D5769D"/>
    <w:rsid w:val="00D737F3"/>
    <w:rsid w:val="00D760C4"/>
    <w:rsid w:val="00D812FD"/>
    <w:rsid w:val="00D822EB"/>
    <w:rsid w:val="00D91336"/>
    <w:rsid w:val="00DA56E1"/>
    <w:rsid w:val="00E00894"/>
    <w:rsid w:val="00E01C0C"/>
    <w:rsid w:val="00E20B66"/>
    <w:rsid w:val="00E21F58"/>
    <w:rsid w:val="00E27ABF"/>
    <w:rsid w:val="00E90D5C"/>
    <w:rsid w:val="00E962B8"/>
    <w:rsid w:val="00EF2A41"/>
    <w:rsid w:val="00EF4174"/>
    <w:rsid w:val="00F23F59"/>
    <w:rsid w:val="00F3233D"/>
    <w:rsid w:val="00F3408D"/>
    <w:rsid w:val="00F37334"/>
    <w:rsid w:val="00F41ED2"/>
    <w:rsid w:val="00F65B7E"/>
    <w:rsid w:val="00F84E54"/>
    <w:rsid w:val="00FE12F6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66BC7"/>
  <w15:chartTrackingRefBased/>
  <w15:docId w15:val="{DC92CB47-42FD-4F3C-8EF2-B7CA8603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eastAsia="ＭＳ 明朝"/>
      <w:sz w:val="20"/>
    </w:rPr>
  </w:style>
  <w:style w:type="paragraph" w:customStyle="1" w:styleId="a3">
    <w:name w:val="一太郎ランクスタイル１"/>
    <w:basedOn w:val="a"/>
    <w:rPr>
      <w:rFonts w:ascii="ＭＳ 明朝" w:eastAsia="ＭＳ 明朝"/>
      <w:sz w:val="21"/>
    </w:rPr>
  </w:style>
  <w:style w:type="paragraph" w:customStyle="1" w:styleId="11">
    <w:name w:val="リスト段落1"/>
    <w:basedOn w:val="a"/>
    <w:pPr>
      <w:ind w:left="2014"/>
    </w:pPr>
    <w:rPr>
      <w:rFonts w:ascii="ＭＳ 明朝" w:eastAsia="ＭＳ 明朝"/>
      <w:sz w:val="24"/>
    </w:rPr>
  </w:style>
  <w:style w:type="character" w:styleId="a4">
    <w:name w:val="Hyperlink"/>
    <w:basedOn w:val="a0"/>
    <w:uiPriority w:val="99"/>
    <w:unhideWhenUsed/>
    <w:rsid w:val="00164F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4FB1"/>
    <w:rPr>
      <w:color w:val="605E5C"/>
      <w:shd w:val="clear" w:color="auto" w:fill="E1DFDD"/>
    </w:rPr>
  </w:style>
  <w:style w:type="paragraph" w:customStyle="1" w:styleId="12">
    <w:name w:val="記1"/>
    <w:basedOn w:val="a"/>
    <w:rsid w:val="00164FB1"/>
    <w:pPr>
      <w:overflowPunct/>
      <w:jc w:val="center"/>
    </w:pPr>
    <w:rPr>
      <w:rFonts w:ascii="ＭＳ 明朝" w:eastAsia="ＭＳ 明朝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193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32E3"/>
    <w:rPr>
      <w:rFonts w:ascii="HG丸ｺﾞｼｯｸM-PRO" w:eastAsia="HG丸ｺﾞｼｯｸM-PRO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193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32E3"/>
    <w:rPr>
      <w:rFonts w:ascii="HG丸ｺﾞｼｯｸM-PRO" w:eastAsia="HG丸ｺﾞｼｯｸM-PRO"/>
      <w:color w:val="000000"/>
      <w:sz w:val="22"/>
    </w:rPr>
  </w:style>
  <w:style w:type="paragraph" w:styleId="aa">
    <w:name w:val="List Paragraph"/>
    <w:basedOn w:val="a"/>
    <w:uiPriority w:val="34"/>
    <w:qFormat/>
    <w:rsid w:val="00E01C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神尾 圭祐０１</dc:creator>
  <cp:keywords/>
  <cp:lastModifiedBy>gnk-010</cp:lastModifiedBy>
  <cp:revision>10</cp:revision>
  <cp:lastPrinted>2025-03-28T09:54:00Z</cp:lastPrinted>
  <dcterms:created xsi:type="dcterms:W3CDTF">2025-03-18T07:48:00Z</dcterms:created>
  <dcterms:modified xsi:type="dcterms:W3CDTF">2025-05-02T02:10:00Z</dcterms:modified>
</cp:coreProperties>
</file>